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4BA4782" w14:textId="77777777" w:rsidR="007E50A1" w:rsidRDefault="007E50A1" w:rsidP="00D766B9">
      <w:pPr>
        <w:jc w:val="center"/>
        <w:rPr>
          <w:rFonts w:ascii="Calibri" w:hAnsi="Calibri"/>
          <w:i/>
          <w:iCs/>
          <w:color w:val="808080"/>
        </w:rPr>
      </w:pPr>
    </w:p>
    <w:p w14:paraId="38634222" w14:textId="1D6848B7" w:rsidR="00D766B9" w:rsidRPr="004C4F2A" w:rsidRDefault="00D766B9" w:rsidP="00D766B9">
      <w:pPr>
        <w:jc w:val="center"/>
        <w:rPr>
          <w:rFonts w:ascii="Calibri" w:hAnsi="Calibri"/>
          <w:i/>
          <w:iCs/>
          <w:color w:val="808080"/>
        </w:rPr>
      </w:pPr>
      <w:r w:rsidRPr="004C4F2A">
        <w:rPr>
          <w:rFonts w:ascii="Calibri" w:hAnsi="Calibri"/>
          <w:i/>
          <w:iCs/>
          <w:color w:val="808080"/>
        </w:rPr>
        <w:t xml:space="preserve">Załącznik do wniosku o przyznanie jednorazowo środków na podjęcie działalności gospodarczej </w:t>
      </w:r>
      <w:r w:rsidRPr="004C4F2A">
        <w:rPr>
          <w:rFonts w:ascii="Calibri" w:hAnsi="Calibri"/>
          <w:i/>
          <w:iCs/>
          <w:color w:val="808080"/>
        </w:rPr>
        <w:br/>
        <w:t>w Powiatowym Urzędzie Pracy w Poznaniu</w:t>
      </w:r>
      <w:r w:rsidR="00363260">
        <w:rPr>
          <w:rFonts w:ascii="Calibri" w:hAnsi="Calibri"/>
          <w:i/>
          <w:iCs/>
          <w:color w:val="808080"/>
        </w:rPr>
        <w:t xml:space="preserve"> (202</w:t>
      </w:r>
      <w:r w:rsidR="00D108A5">
        <w:rPr>
          <w:rFonts w:ascii="Calibri" w:hAnsi="Calibri"/>
          <w:i/>
          <w:iCs/>
          <w:color w:val="808080"/>
        </w:rPr>
        <w:t>5</w:t>
      </w:r>
      <w:r w:rsidR="005F4336">
        <w:rPr>
          <w:rFonts w:ascii="Calibri" w:hAnsi="Calibri"/>
          <w:i/>
          <w:iCs/>
          <w:color w:val="808080"/>
        </w:rPr>
        <w:t>)</w:t>
      </w:r>
    </w:p>
    <w:p w14:paraId="52ECEF90" w14:textId="77777777" w:rsidR="00363260" w:rsidRDefault="00363260" w:rsidP="00D766B9">
      <w:pPr>
        <w:jc w:val="center"/>
        <w:rPr>
          <w:rFonts w:ascii="Calibri" w:hAnsi="Calibri"/>
          <w:iCs/>
          <w:color w:val="808080"/>
          <w:sz w:val="22"/>
          <w:szCs w:val="22"/>
        </w:rPr>
      </w:pPr>
    </w:p>
    <w:p w14:paraId="66AF3FA7" w14:textId="77777777" w:rsidR="00FE0859" w:rsidRPr="00566ACB" w:rsidRDefault="00DC6DBA" w:rsidP="00162E28">
      <w:pPr>
        <w:pStyle w:val="Tekstpodstawowy31"/>
        <w:spacing w:line="240" w:lineRule="auto"/>
        <w:jc w:val="center"/>
        <w:rPr>
          <w:rFonts w:ascii="Calibri" w:hAnsi="Calibri"/>
          <w:b/>
          <w:sz w:val="36"/>
          <w:szCs w:val="36"/>
          <w:u w:val="single"/>
        </w:rPr>
      </w:pPr>
      <w:r w:rsidRPr="00566ACB">
        <w:rPr>
          <w:rFonts w:ascii="Calibri" w:hAnsi="Calibri"/>
          <w:b/>
          <w:sz w:val="36"/>
          <w:szCs w:val="36"/>
          <w:u w:val="single"/>
        </w:rPr>
        <w:t>PLAN   PRZEDSIĘ</w:t>
      </w:r>
      <w:r w:rsidR="00411258" w:rsidRPr="00566ACB">
        <w:rPr>
          <w:rFonts w:ascii="Calibri" w:hAnsi="Calibri"/>
          <w:b/>
          <w:sz w:val="36"/>
          <w:szCs w:val="36"/>
          <w:u w:val="single"/>
        </w:rPr>
        <w:t xml:space="preserve">WZIĘCIA </w:t>
      </w:r>
    </w:p>
    <w:p w14:paraId="6C29C96D" w14:textId="77777777" w:rsidR="00D55172" w:rsidRPr="00556F5B" w:rsidRDefault="00D55172" w:rsidP="00D55172">
      <w:pPr>
        <w:pStyle w:val="HTML-wstpniesformatowany"/>
        <w:tabs>
          <w:tab w:val="left" w:pos="360"/>
        </w:tabs>
        <w:ind w:left="-142"/>
        <w:jc w:val="both"/>
        <w:rPr>
          <w:rFonts w:ascii="Calibri" w:hAnsi="Calibri"/>
          <w:sz w:val="24"/>
          <w:szCs w:val="24"/>
        </w:rPr>
      </w:pPr>
      <w:r w:rsidRPr="00556F5B">
        <w:rPr>
          <w:rFonts w:ascii="Calibri" w:hAnsi="Calibri"/>
          <w:b/>
          <w:sz w:val="24"/>
          <w:szCs w:val="24"/>
        </w:rPr>
        <w:t>METRYCZKA:</w:t>
      </w:r>
      <w:r w:rsidRPr="00556F5B">
        <w:rPr>
          <w:rFonts w:ascii="Calibri" w:hAnsi="Calibri"/>
          <w:sz w:val="24"/>
          <w:szCs w:val="24"/>
        </w:rPr>
        <w:t xml:space="preserve"> </w:t>
      </w:r>
    </w:p>
    <w:tbl>
      <w:tblPr>
        <w:tblW w:w="10207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954"/>
      </w:tblGrid>
      <w:tr w:rsidR="00162E28" w:rsidRPr="004C4F2A" w14:paraId="173F19E0" w14:textId="77777777" w:rsidTr="00566A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139AF" w14:textId="77777777" w:rsidR="00556F5B" w:rsidRDefault="00162E28" w:rsidP="001E20B5">
            <w:pPr>
              <w:pStyle w:val="HTML-wstpniesformatowany"/>
              <w:snapToGrid w:val="0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E20B5">
              <w:rPr>
                <w:rFonts w:ascii="Calibri" w:hAnsi="Calibri"/>
                <w:b/>
                <w:sz w:val="24"/>
                <w:szCs w:val="24"/>
              </w:rPr>
              <w:t>Imię i naz</w:t>
            </w:r>
            <w:r w:rsidR="00FD1D34" w:rsidRPr="001E20B5">
              <w:rPr>
                <w:rFonts w:ascii="Calibri" w:hAnsi="Calibri"/>
                <w:b/>
                <w:sz w:val="24"/>
                <w:szCs w:val="24"/>
              </w:rPr>
              <w:t xml:space="preserve">wisko </w:t>
            </w:r>
          </w:p>
          <w:p w14:paraId="07AEB563" w14:textId="77777777" w:rsidR="00162E28" w:rsidRPr="001E20B5" w:rsidRDefault="00FD1D34" w:rsidP="001E20B5">
            <w:pPr>
              <w:pStyle w:val="HTML-wstpniesformatowany"/>
              <w:snapToGrid w:val="0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E20B5">
              <w:rPr>
                <w:rFonts w:ascii="Calibri" w:hAnsi="Calibri"/>
                <w:b/>
                <w:sz w:val="24"/>
                <w:szCs w:val="24"/>
              </w:rPr>
              <w:t>osoby zakładającej firmę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3D07" w14:textId="77777777" w:rsidR="00556F5B" w:rsidRPr="001E20B5" w:rsidRDefault="00556F5B" w:rsidP="00AB72CA">
            <w:pPr>
              <w:pStyle w:val="HTML-wstpniesformatowany"/>
              <w:snapToGrid w:val="0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62E28" w:rsidRPr="004C4F2A" w14:paraId="13F40FAA" w14:textId="77777777" w:rsidTr="00566AC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14:paraId="6AD0622A" w14:textId="77777777" w:rsidR="00556F5B" w:rsidRDefault="00D55172" w:rsidP="00FD1D34">
            <w:pPr>
              <w:pStyle w:val="HTML-wstpniesformatowany"/>
              <w:snapToGrid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E20B5">
              <w:rPr>
                <w:rFonts w:ascii="Calibri" w:hAnsi="Calibri"/>
                <w:b/>
                <w:sz w:val="24"/>
                <w:szCs w:val="24"/>
              </w:rPr>
              <w:t xml:space="preserve">Adres siedziby </w:t>
            </w:r>
          </w:p>
          <w:p w14:paraId="5752E383" w14:textId="77777777" w:rsidR="00FE0859" w:rsidRPr="00556F5B" w:rsidRDefault="00D55172" w:rsidP="00FD1D34">
            <w:pPr>
              <w:pStyle w:val="HTML-wstpniesformatowany"/>
              <w:snapToGrid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E20B5">
              <w:rPr>
                <w:rFonts w:ascii="Calibri" w:hAnsi="Calibri"/>
                <w:b/>
                <w:sz w:val="24"/>
                <w:szCs w:val="24"/>
              </w:rPr>
              <w:t xml:space="preserve">i miejsca </w:t>
            </w:r>
            <w:r w:rsidR="00162E28" w:rsidRPr="001E20B5">
              <w:rPr>
                <w:rFonts w:ascii="Calibri" w:hAnsi="Calibri"/>
                <w:b/>
                <w:sz w:val="24"/>
                <w:szCs w:val="24"/>
              </w:rPr>
              <w:t>wykonywania działalności</w:t>
            </w:r>
            <w:r w:rsidR="00FE0859" w:rsidRPr="001E20B5">
              <w:rPr>
                <w:rFonts w:ascii="Calibri" w:hAnsi="Calibri"/>
                <w:sz w:val="24"/>
                <w:szCs w:val="24"/>
                <w:u w:val="single"/>
              </w:rPr>
              <w:t xml:space="preserve"> </w:t>
            </w:r>
          </w:p>
          <w:p w14:paraId="21EEF4FB" w14:textId="77777777" w:rsidR="00162E28" w:rsidRPr="001E20B5" w:rsidRDefault="00162E28" w:rsidP="00FE0859">
            <w:pPr>
              <w:pStyle w:val="HTML-wstpniesformatowany"/>
              <w:snapToGrid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F33C" w14:textId="77777777" w:rsidR="00162E28" w:rsidRPr="001E20B5" w:rsidRDefault="00162E28" w:rsidP="00D55172">
            <w:pPr>
              <w:pStyle w:val="HTML-wstpniesformatowany"/>
              <w:snapToGrid w:val="0"/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</w:p>
          <w:p w14:paraId="0ED82B87" w14:textId="77777777" w:rsidR="00D55172" w:rsidRPr="001E20B5" w:rsidRDefault="00D55172" w:rsidP="00AB72CA">
            <w:pPr>
              <w:pStyle w:val="HTML-wstpniesformatowany"/>
              <w:snapToGrid w:val="0"/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  <w:p w14:paraId="160A8EA5" w14:textId="77777777" w:rsidR="00864450" w:rsidRPr="001E20B5" w:rsidRDefault="00864450" w:rsidP="00AB72CA">
            <w:pPr>
              <w:pStyle w:val="HTML-wstpniesformatowany"/>
              <w:snapToGrid w:val="0"/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  <w:p w14:paraId="2E0F170D" w14:textId="77777777" w:rsidR="00FE0859" w:rsidRPr="001E20B5" w:rsidRDefault="00FE0859" w:rsidP="00AB72CA">
            <w:pPr>
              <w:pStyle w:val="HTML-wstpniesformatowany"/>
              <w:snapToGrid w:val="0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62E28" w:rsidRPr="004C4F2A" w14:paraId="1E272C8E" w14:textId="77777777" w:rsidTr="00566AC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099A3E" w14:textId="77777777" w:rsidR="00162E28" w:rsidRPr="001E20B5" w:rsidRDefault="00D55172" w:rsidP="00D55172">
            <w:pPr>
              <w:pStyle w:val="HTML-wstpniesformatowany"/>
              <w:snapToGrid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E20B5">
              <w:rPr>
                <w:rFonts w:ascii="Calibri" w:hAnsi="Calibri"/>
                <w:b/>
                <w:sz w:val="24"/>
                <w:szCs w:val="24"/>
              </w:rPr>
              <w:t>Dane kontaktowe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EF9D1" w14:textId="77777777" w:rsidR="00162E28" w:rsidRPr="00556F5B" w:rsidRDefault="00D55172" w:rsidP="00FE0859">
            <w:pPr>
              <w:pStyle w:val="HTML-wstpniesformatowany"/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556F5B">
              <w:rPr>
                <w:rFonts w:ascii="Calibri" w:hAnsi="Calibri"/>
                <w:sz w:val="22"/>
                <w:szCs w:val="22"/>
              </w:rPr>
              <w:t>Telefon:</w:t>
            </w:r>
          </w:p>
          <w:p w14:paraId="387290BB" w14:textId="77777777" w:rsidR="00D55172" w:rsidRPr="001E20B5" w:rsidRDefault="00D55172" w:rsidP="00FE0859">
            <w:pPr>
              <w:pStyle w:val="HTML-wstpniesformatowany"/>
              <w:snapToGrid w:val="0"/>
              <w:spacing w:line="360" w:lineRule="auto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556F5B">
              <w:rPr>
                <w:rFonts w:ascii="Calibri" w:hAnsi="Calibri"/>
                <w:sz w:val="22"/>
                <w:szCs w:val="22"/>
              </w:rPr>
              <w:t>Adres mail:</w:t>
            </w:r>
            <w:r w:rsidRPr="001E20B5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</w:tbl>
    <w:p w14:paraId="5FE4F629" w14:textId="77777777" w:rsidR="00FE0859" w:rsidRPr="00324292" w:rsidRDefault="00FE0859" w:rsidP="000A7449">
      <w:pPr>
        <w:pStyle w:val="HTML-wstpniesformatowany"/>
        <w:jc w:val="both"/>
        <w:rPr>
          <w:rFonts w:ascii="Calibri" w:hAnsi="Calibri"/>
          <w:b/>
          <w:i/>
          <w:color w:val="0070C0"/>
        </w:rPr>
      </w:pPr>
      <w:r w:rsidRPr="00324292">
        <w:rPr>
          <w:rFonts w:ascii="Calibri" w:hAnsi="Calibri"/>
          <w:i/>
          <w:color w:val="0070C0"/>
          <w:u w:val="single"/>
        </w:rPr>
        <w:t>UWAGA: W przypadku wskazania odrębnie siedziby i miejsca wykonywania działalności w opisie lokalizacji należy opisać według instrukcji osobno każdy lokal</w:t>
      </w:r>
      <w:r w:rsidR="00D51919" w:rsidRPr="00324292">
        <w:rPr>
          <w:rFonts w:ascii="Calibri" w:hAnsi="Calibri"/>
          <w:i/>
          <w:color w:val="0070C0"/>
          <w:u w:val="single"/>
        </w:rPr>
        <w:t xml:space="preserve"> (w takim przypadku str.1 </w:t>
      </w:r>
      <w:r w:rsidR="004D6FD8" w:rsidRPr="00324292">
        <w:rPr>
          <w:rFonts w:ascii="Calibri" w:hAnsi="Calibri"/>
          <w:i/>
          <w:color w:val="0070C0"/>
          <w:u w:val="single"/>
        </w:rPr>
        <w:t xml:space="preserve">planu </w:t>
      </w:r>
      <w:r w:rsidR="00D51919" w:rsidRPr="00324292">
        <w:rPr>
          <w:rFonts w:ascii="Calibri" w:hAnsi="Calibri"/>
          <w:i/>
          <w:color w:val="0070C0"/>
          <w:u w:val="single"/>
        </w:rPr>
        <w:t xml:space="preserve">złożyć </w:t>
      </w:r>
      <w:r w:rsidR="004D6FD8" w:rsidRPr="00324292">
        <w:rPr>
          <w:rFonts w:ascii="Calibri" w:hAnsi="Calibri"/>
          <w:i/>
          <w:color w:val="0070C0"/>
          <w:u w:val="single"/>
        </w:rPr>
        <w:t>podwójnie)</w:t>
      </w:r>
    </w:p>
    <w:p w14:paraId="6DC47409" w14:textId="77777777" w:rsidR="00FE0859" w:rsidRDefault="00FE0859" w:rsidP="003B038F">
      <w:pPr>
        <w:pStyle w:val="HTML-wstpniesformatowany"/>
        <w:jc w:val="center"/>
        <w:rPr>
          <w:rFonts w:ascii="Calibri" w:hAnsi="Calibri"/>
          <w:b/>
          <w:sz w:val="22"/>
          <w:szCs w:val="22"/>
        </w:rPr>
      </w:pPr>
    </w:p>
    <w:p w14:paraId="24A461C0" w14:textId="77777777" w:rsidR="00DA66A3" w:rsidRDefault="00411258" w:rsidP="00DA66A3">
      <w:pPr>
        <w:pStyle w:val="HTML-wstpniesformatowany"/>
        <w:tabs>
          <w:tab w:val="left" w:pos="360"/>
        </w:tabs>
        <w:ind w:left="-142"/>
        <w:jc w:val="both"/>
        <w:rPr>
          <w:rFonts w:ascii="Calibri" w:hAnsi="Calibri"/>
          <w:sz w:val="24"/>
          <w:szCs w:val="24"/>
        </w:rPr>
      </w:pPr>
      <w:r w:rsidRPr="00556F5B">
        <w:rPr>
          <w:rFonts w:ascii="Calibri" w:hAnsi="Calibri"/>
          <w:b/>
          <w:sz w:val="24"/>
          <w:szCs w:val="24"/>
        </w:rPr>
        <w:t>LOKALIZACJ</w:t>
      </w:r>
      <w:r w:rsidR="00FE0859" w:rsidRPr="00556F5B">
        <w:rPr>
          <w:rFonts w:ascii="Calibri" w:hAnsi="Calibri"/>
          <w:b/>
          <w:sz w:val="24"/>
          <w:szCs w:val="24"/>
        </w:rPr>
        <w:t>A</w:t>
      </w:r>
      <w:r w:rsidR="002C293A" w:rsidRPr="00556F5B">
        <w:rPr>
          <w:rFonts w:ascii="Calibri" w:hAnsi="Calibri"/>
          <w:b/>
          <w:sz w:val="24"/>
          <w:szCs w:val="24"/>
        </w:rPr>
        <w:t>:</w:t>
      </w:r>
      <w:r w:rsidR="002C293A" w:rsidRPr="00556F5B">
        <w:rPr>
          <w:rFonts w:ascii="Calibri" w:hAnsi="Calibri"/>
          <w:sz w:val="24"/>
          <w:szCs w:val="24"/>
        </w:rPr>
        <w:t xml:space="preserve"> </w:t>
      </w:r>
    </w:p>
    <w:tbl>
      <w:tblPr>
        <w:tblStyle w:val="Tabela-Siatka"/>
        <w:tblW w:w="10202" w:type="dxa"/>
        <w:tblInd w:w="-142" w:type="dxa"/>
        <w:tblLook w:val="04A0" w:firstRow="1" w:lastRow="0" w:firstColumn="1" w:lastColumn="0" w:noHBand="0" w:noVBand="1"/>
      </w:tblPr>
      <w:tblGrid>
        <w:gridCol w:w="10202"/>
      </w:tblGrid>
      <w:tr w:rsidR="00D43895" w:rsidRPr="00D43895" w14:paraId="501FB5D4" w14:textId="77777777" w:rsidTr="00D629D6">
        <w:tc>
          <w:tcPr>
            <w:tcW w:w="10202" w:type="dxa"/>
          </w:tcPr>
          <w:p w14:paraId="5146CC8E" w14:textId="77777777" w:rsidR="00D43895" w:rsidRDefault="004F7C04" w:rsidP="00D43895">
            <w:pPr>
              <w:tabs>
                <w:tab w:val="left" w:pos="360"/>
              </w:tabs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  <w:t>f</w:t>
            </w:r>
            <w:r w:rsidR="00D43895" w:rsidRPr="00D4389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  <w:t xml:space="preserve">orma użytkowania lokalu </w:t>
            </w:r>
            <w:r w:rsidR="00D43895" w:rsidRPr="00D4389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przeznaczonego na działalność </w:t>
            </w:r>
            <w:r w:rsidR="005A2EB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gospodarczą </w:t>
            </w:r>
            <w:r w:rsidR="00D43895" w:rsidRPr="00324292"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 xml:space="preserve">– </w:t>
            </w:r>
            <w:r w:rsidR="00D43895" w:rsidRPr="00324292">
              <w:rPr>
                <w:rFonts w:asciiTheme="minorHAnsi" w:hAnsiTheme="minorHAnsi" w:cstheme="minorHAnsi"/>
                <w:i/>
                <w:color w:val="0070C0"/>
              </w:rPr>
              <w:t>należy zaznaczyć znak „X”</w:t>
            </w:r>
          </w:p>
          <w:p w14:paraId="24223A34" w14:textId="77777777" w:rsidR="00D43895" w:rsidRPr="00D43895" w:rsidRDefault="00D43895" w:rsidP="00D43895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własność   </w:t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współwłasność</w:t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najem   </w:t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podnajem</w:t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użyczenie   </w:t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przydział   </w:t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przyrzeczenie</w:t>
            </w:r>
          </w:p>
        </w:tc>
      </w:tr>
      <w:tr w:rsidR="00D43895" w:rsidRPr="00D43895" w14:paraId="0C819B03" w14:textId="77777777" w:rsidTr="00C843D4">
        <w:trPr>
          <w:trHeight w:val="571"/>
        </w:trPr>
        <w:tc>
          <w:tcPr>
            <w:tcW w:w="10202" w:type="dxa"/>
          </w:tcPr>
          <w:p w14:paraId="6E24CA75" w14:textId="77777777" w:rsidR="00F6154A" w:rsidRDefault="007F3690" w:rsidP="007E50A1">
            <w:pPr>
              <w:pStyle w:val="HTML-wstpniesformatowany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Opis </w:t>
            </w:r>
            <w:r w:rsidRPr="00F6154A">
              <w:rPr>
                <w:rFonts w:asciiTheme="minorHAnsi" w:hAnsiTheme="minorHAnsi" w:cstheme="minorHAnsi"/>
                <w:i/>
                <w:sz w:val="22"/>
                <w:szCs w:val="22"/>
              </w:rPr>
              <w:t>pomieszczeń, które będą używane do prowadzenia działalności gospodarczej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(p</w:t>
            </w:r>
            <w:r w:rsidRPr="00F6154A">
              <w:rPr>
                <w:rFonts w:asciiTheme="minorHAnsi" w:hAnsiTheme="minorHAnsi" w:cstheme="minorHAnsi"/>
                <w:i/>
                <w:sz w:val="22"/>
                <w:szCs w:val="22"/>
              </w:rPr>
              <w:t>odać liczbę, metraż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r w:rsidRPr="00F6154A">
              <w:rPr>
                <w:rFonts w:asciiTheme="minorHAnsi" w:hAnsiTheme="minorHAnsi" w:cstheme="minorHAnsi"/>
                <w:i/>
                <w:sz w:val="22"/>
                <w:szCs w:val="22"/>
              </w:rPr>
              <w:t>rodzaj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pomieszczeń i krótko je opisać)</w:t>
            </w:r>
          </w:p>
          <w:p w14:paraId="53A85F36" w14:textId="77777777" w:rsidR="00C843D4" w:rsidRDefault="00C843D4" w:rsidP="007E50A1">
            <w:pPr>
              <w:pStyle w:val="HTML-wstpniesformatowany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6E95BE7D" w14:textId="77777777" w:rsidR="00C843D4" w:rsidRDefault="00C843D4" w:rsidP="007E50A1">
            <w:pPr>
              <w:pStyle w:val="HTML-wstpniesformatowany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29F0D8E" w14:textId="77777777" w:rsidR="00C843D4" w:rsidRDefault="00C843D4" w:rsidP="007E50A1">
            <w:pPr>
              <w:pStyle w:val="HTML-wstpniesformatowany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C628B82" w14:textId="77777777" w:rsidR="00C843D4" w:rsidRDefault="00C843D4" w:rsidP="007E50A1">
            <w:pPr>
              <w:pStyle w:val="HTML-wstpniesformatowany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3A1681E2" w14:textId="5351F109" w:rsidR="00C843D4" w:rsidRPr="007E50A1" w:rsidRDefault="00C843D4" w:rsidP="007E50A1">
            <w:pPr>
              <w:pStyle w:val="HTML-wstpniesformatowany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6154A" w:rsidRPr="00D43895" w14:paraId="6AD9CCBB" w14:textId="77777777" w:rsidTr="00D72195">
        <w:tc>
          <w:tcPr>
            <w:tcW w:w="10202" w:type="dxa"/>
          </w:tcPr>
          <w:p w14:paraId="632488BF" w14:textId="77777777" w:rsidR="00F6154A" w:rsidRDefault="00F6154A" w:rsidP="00F6154A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</w:t>
            </w:r>
            <w:r w:rsidRPr="00D4389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zy pomieszczenie/-</w:t>
            </w:r>
            <w:proofErr w:type="spellStart"/>
            <w:r w:rsidRPr="00D4389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nia</w:t>
            </w:r>
            <w:proofErr w:type="spellEnd"/>
            <w:r w:rsidRPr="00D4389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i/>
                <w:sz w:val="22"/>
                <w:szCs w:val="22"/>
              </w:rPr>
              <w:t>przeznaczone na prowadzenie działalności gospodarczej będzie/będą spełniać także funkcje mieszkalne</w:t>
            </w:r>
            <w:r w:rsidR="003B3F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albo inne niezwiązane z planowaną działalnością gospodarczą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  <w:r w:rsidRPr="00D4389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324292">
              <w:rPr>
                <w:rFonts w:asciiTheme="minorHAnsi" w:hAnsiTheme="minorHAnsi" w:cstheme="minorHAnsi"/>
                <w:i/>
                <w:color w:val="0070C0"/>
              </w:rPr>
              <w:t>– należy zaznaczyć znak „X”</w:t>
            </w:r>
          </w:p>
          <w:p w14:paraId="0B9EEC3E" w14:textId="77777777" w:rsidR="00F6154A" w:rsidRDefault="00F6154A" w:rsidP="00F6154A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TAK</w:t>
            </w:r>
          </w:p>
        </w:tc>
      </w:tr>
      <w:tr w:rsidR="00F6154A" w:rsidRPr="00D43895" w14:paraId="3306ACA4" w14:textId="77777777" w:rsidTr="00C843D4">
        <w:trPr>
          <w:trHeight w:val="720"/>
        </w:trPr>
        <w:tc>
          <w:tcPr>
            <w:tcW w:w="10202" w:type="dxa"/>
          </w:tcPr>
          <w:p w14:paraId="40900357" w14:textId="77777777" w:rsidR="00F6154A" w:rsidRDefault="00F6154A" w:rsidP="00F6154A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</w:t>
            </w:r>
            <w:r w:rsidRPr="00D4389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zy </w:t>
            </w:r>
            <w:r w:rsidRPr="00D4389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jakiekolwiek </w:t>
            </w:r>
            <w:r w:rsidRPr="00D4389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pomieszczenie/-</w:t>
            </w:r>
            <w:proofErr w:type="spellStart"/>
            <w:r w:rsidRPr="00D4389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nia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i/>
                <w:sz w:val="22"/>
                <w:szCs w:val="22"/>
              </w:rPr>
              <w:t>będą współużytkowane/współdzielone z innymi podmiotami gospodarczymi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  <w:r w:rsidRPr="00D4389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324292">
              <w:rPr>
                <w:rFonts w:asciiTheme="minorHAnsi" w:hAnsiTheme="minorHAnsi" w:cstheme="minorHAnsi"/>
                <w:i/>
                <w:color w:val="0070C0"/>
              </w:rPr>
              <w:t>– należy zaznaczyć znak „X”</w:t>
            </w:r>
          </w:p>
          <w:p w14:paraId="32A98A7F" w14:textId="77777777" w:rsidR="007E50A1" w:rsidRDefault="00F6154A" w:rsidP="007E50A1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TAK – jeśli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AK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wskazać podmiot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i zasady współużytkowania/współdzielenia pomieszczenia/-ń</w:t>
            </w:r>
          </w:p>
          <w:p w14:paraId="182F6AE0" w14:textId="77777777" w:rsidR="00C843D4" w:rsidRDefault="00C843D4" w:rsidP="007E50A1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01A0DA3" w14:textId="77777777" w:rsidR="00C843D4" w:rsidRDefault="00C843D4" w:rsidP="007E50A1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D683D5B" w14:textId="0998C3EF" w:rsidR="00C843D4" w:rsidRPr="007E50A1" w:rsidRDefault="00C843D4" w:rsidP="007E50A1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50A1" w:rsidRPr="00D43895" w14:paraId="5D2128B5" w14:textId="77777777" w:rsidTr="00C843D4">
        <w:trPr>
          <w:trHeight w:val="1836"/>
        </w:trPr>
        <w:tc>
          <w:tcPr>
            <w:tcW w:w="10202" w:type="dxa"/>
          </w:tcPr>
          <w:p w14:paraId="053FE00C" w14:textId="668DD6EF" w:rsidR="001307C9" w:rsidRDefault="001307C9" w:rsidP="001307C9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color w:val="0070C0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Czy w wybranej lokalizacji są zarejestrowane inne podmioty </w:t>
            </w:r>
            <w:r w:rsidRPr="007E50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(bez względu na formę prawną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tego podmiotu)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324292">
              <w:rPr>
                <w:rFonts w:asciiTheme="minorHAnsi" w:hAnsiTheme="minorHAnsi" w:cstheme="minorHAnsi"/>
                <w:i/>
                <w:color w:val="0070C0"/>
              </w:rPr>
              <w:t>– należy zaznaczyć znak „X”</w:t>
            </w:r>
          </w:p>
          <w:p w14:paraId="7E82D245" w14:textId="5A9EE641" w:rsidR="001307C9" w:rsidRDefault="001307C9" w:rsidP="001307C9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  <w:p w14:paraId="41334BFA" w14:textId="5AD7EBE2" w:rsidR="00C843D4" w:rsidRDefault="001307C9" w:rsidP="007E50A1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TAK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E90571">
              <w:rPr>
                <w:rFonts w:asciiTheme="minorHAnsi" w:hAnsiTheme="minorHAnsi" w:cstheme="minorHAnsi"/>
                <w:i/>
                <w:iCs/>
                <w:color w:val="5B9BD5" w:themeColor="accent1"/>
                <w:lang w:eastAsia="en-US"/>
              </w:rPr>
              <w:t xml:space="preserve">– </w:t>
            </w:r>
            <w:r w:rsidRPr="001307C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jeśli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TAK</w:t>
            </w:r>
            <w:r w:rsidRPr="001307C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wymienić i krótko opisać jakie podmioty są zarejestrowane pod tym samym adresem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oraz </w:t>
            </w:r>
            <w:r w:rsidR="00C843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 jakim miejscu prowadzą swoją działalność</w:t>
            </w:r>
          </w:p>
          <w:p w14:paraId="77473BC1" w14:textId="77777777" w:rsidR="00C843D4" w:rsidRDefault="00C843D4" w:rsidP="007E50A1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53C9FB8" w14:textId="77777777" w:rsidR="00C843D4" w:rsidRDefault="00C843D4" w:rsidP="007E50A1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B412E23" w14:textId="77777777" w:rsidR="00C843D4" w:rsidRPr="00C843D4" w:rsidRDefault="00C843D4" w:rsidP="007E50A1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56B317" w14:textId="52649A19" w:rsidR="007E50A1" w:rsidRPr="001307C9" w:rsidRDefault="001307C9" w:rsidP="007E50A1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  <w:color w:val="0070C0"/>
                <w:u w:val="single"/>
              </w:rPr>
            </w:pPr>
            <w:r>
              <w:rPr>
                <w:rFonts w:asciiTheme="minorHAnsi" w:hAnsiTheme="minorHAnsi" w:cstheme="minorHAnsi"/>
                <w:i/>
                <w:iCs/>
                <w:color w:val="0070C0"/>
                <w:u w:val="single"/>
              </w:rPr>
              <w:t xml:space="preserve">UWAGA! podstawą weryfikacji informacji o innych podmiotach jest </w:t>
            </w:r>
            <w:r w:rsidRPr="001307C9">
              <w:rPr>
                <w:rFonts w:asciiTheme="minorHAnsi" w:hAnsiTheme="minorHAnsi" w:cstheme="minorHAnsi"/>
                <w:i/>
                <w:iCs/>
                <w:color w:val="0070C0"/>
                <w:u w:val="single"/>
              </w:rPr>
              <w:t>Centraln</w:t>
            </w:r>
            <w:r>
              <w:rPr>
                <w:rFonts w:asciiTheme="minorHAnsi" w:hAnsiTheme="minorHAnsi" w:cstheme="minorHAnsi"/>
                <w:i/>
                <w:iCs/>
                <w:color w:val="0070C0"/>
                <w:u w:val="single"/>
              </w:rPr>
              <w:t>a</w:t>
            </w:r>
            <w:r w:rsidRPr="001307C9">
              <w:rPr>
                <w:rFonts w:asciiTheme="minorHAnsi" w:hAnsiTheme="minorHAnsi" w:cstheme="minorHAnsi"/>
                <w:i/>
                <w:iCs/>
                <w:color w:val="0070C0"/>
                <w:u w:val="single"/>
              </w:rPr>
              <w:t xml:space="preserve"> Ewidencj</w:t>
            </w:r>
            <w:r>
              <w:rPr>
                <w:rFonts w:asciiTheme="minorHAnsi" w:hAnsiTheme="minorHAnsi" w:cstheme="minorHAnsi"/>
                <w:i/>
                <w:iCs/>
                <w:color w:val="0070C0"/>
                <w:u w:val="single"/>
              </w:rPr>
              <w:t>a</w:t>
            </w:r>
            <w:r w:rsidRPr="001307C9">
              <w:rPr>
                <w:rFonts w:asciiTheme="minorHAnsi" w:hAnsiTheme="minorHAnsi" w:cstheme="minorHAnsi"/>
                <w:i/>
                <w:iCs/>
                <w:color w:val="0070C0"/>
                <w:u w:val="single"/>
              </w:rPr>
              <w:t xml:space="preserve"> i Informacj</w:t>
            </w:r>
            <w:r>
              <w:rPr>
                <w:rFonts w:asciiTheme="minorHAnsi" w:hAnsiTheme="minorHAnsi" w:cstheme="minorHAnsi"/>
                <w:i/>
                <w:iCs/>
                <w:color w:val="0070C0"/>
                <w:u w:val="single"/>
              </w:rPr>
              <w:t>a</w:t>
            </w:r>
            <w:r w:rsidRPr="001307C9">
              <w:rPr>
                <w:rFonts w:asciiTheme="minorHAnsi" w:hAnsiTheme="minorHAnsi" w:cstheme="minorHAnsi"/>
                <w:i/>
                <w:iCs/>
                <w:color w:val="0070C0"/>
                <w:u w:val="single"/>
              </w:rPr>
              <w:t xml:space="preserve"> o Działalności Gospodarczej (CEIDG) </w:t>
            </w:r>
            <w:r>
              <w:rPr>
                <w:rFonts w:asciiTheme="minorHAnsi" w:hAnsiTheme="minorHAnsi" w:cstheme="minorHAnsi"/>
                <w:i/>
                <w:iCs/>
                <w:color w:val="0070C0"/>
                <w:u w:val="single"/>
              </w:rPr>
              <w:t>i</w:t>
            </w:r>
            <w:r w:rsidRPr="001307C9">
              <w:rPr>
                <w:rFonts w:asciiTheme="minorHAnsi" w:hAnsiTheme="minorHAnsi" w:cstheme="minorHAnsi"/>
                <w:i/>
                <w:iCs/>
                <w:color w:val="0070C0"/>
                <w:u w:val="single"/>
              </w:rPr>
              <w:t xml:space="preserve"> Krajow</w:t>
            </w:r>
            <w:r>
              <w:rPr>
                <w:rFonts w:asciiTheme="minorHAnsi" w:hAnsiTheme="minorHAnsi" w:cstheme="minorHAnsi"/>
                <w:i/>
                <w:iCs/>
                <w:color w:val="0070C0"/>
                <w:u w:val="single"/>
              </w:rPr>
              <w:t>y</w:t>
            </w:r>
            <w:r w:rsidRPr="001307C9">
              <w:rPr>
                <w:rFonts w:asciiTheme="minorHAnsi" w:hAnsiTheme="minorHAnsi" w:cstheme="minorHAnsi"/>
                <w:i/>
                <w:iCs/>
                <w:color w:val="0070C0"/>
                <w:u w:val="single"/>
              </w:rPr>
              <w:t xml:space="preserve"> Rejestr Sadow</w:t>
            </w:r>
            <w:r>
              <w:rPr>
                <w:rFonts w:asciiTheme="minorHAnsi" w:hAnsiTheme="minorHAnsi" w:cstheme="minorHAnsi"/>
                <w:i/>
                <w:iCs/>
                <w:color w:val="0070C0"/>
                <w:u w:val="single"/>
              </w:rPr>
              <w:t>y</w:t>
            </w:r>
            <w:r w:rsidRPr="001307C9">
              <w:rPr>
                <w:rFonts w:asciiTheme="minorHAnsi" w:hAnsiTheme="minorHAnsi" w:cstheme="minorHAnsi"/>
                <w:i/>
                <w:iCs/>
                <w:color w:val="0070C0"/>
                <w:u w:val="single"/>
              </w:rPr>
              <w:t xml:space="preserve"> (KRS)</w:t>
            </w:r>
          </w:p>
        </w:tc>
      </w:tr>
      <w:tr w:rsidR="005D3286" w:rsidRPr="00D43895" w14:paraId="34505B58" w14:textId="77777777" w:rsidTr="00D72195">
        <w:tc>
          <w:tcPr>
            <w:tcW w:w="10202" w:type="dxa"/>
          </w:tcPr>
          <w:p w14:paraId="2219EE97" w14:textId="77777777" w:rsidR="005D3286" w:rsidRDefault="005D3286" w:rsidP="005D3286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</w:t>
            </w:r>
            <w:r w:rsidRPr="00D43895">
              <w:rPr>
                <w:rFonts w:asciiTheme="minorHAnsi" w:hAnsiTheme="minorHAnsi" w:cstheme="minorHAnsi"/>
                <w:i/>
                <w:sz w:val="22"/>
                <w:szCs w:val="22"/>
              </w:rPr>
              <w:t>zy lokal będzie miejscem stacjonarnego przyjmowania (obsługi) klientów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? </w:t>
            </w:r>
            <w:r w:rsidRPr="00324292">
              <w:rPr>
                <w:rFonts w:asciiTheme="minorHAnsi" w:hAnsiTheme="minorHAnsi" w:cstheme="minorHAnsi"/>
                <w:i/>
                <w:color w:val="0070C0"/>
              </w:rPr>
              <w:t>– należy zaznaczyć znak „X”</w:t>
            </w:r>
          </w:p>
          <w:p w14:paraId="57E2D69E" w14:textId="77777777" w:rsidR="005D3286" w:rsidRDefault="005D3286" w:rsidP="005D3286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TAK</w:t>
            </w:r>
          </w:p>
        </w:tc>
      </w:tr>
      <w:tr w:rsidR="00D108A5" w:rsidRPr="00D43895" w14:paraId="4C73F2BA" w14:textId="77777777" w:rsidTr="00C843D4">
        <w:trPr>
          <w:trHeight w:val="70"/>
        </w:trPr>
        <w:tc>
          <w:tcPr>
            <w:tcW w:w="10202" w:type="dxa"/>
          </w:tcPr>
          <w:p w14:paraId="499E35C8" w14:textId="77777777" w:rsidR="007E50A1" w:rsidRDefault="00D108A5" w:rsidP="007E50A1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</w:t>
            </w:r>
            <w:r w:rsidRPr="00D4389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pisać jakie czynności związane z prowadzeniem planowanej działalności będą wykonywane we wskazanym lokalu</w:t>
            </w:r>
            <w:r w:rsidR="004F7C0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  <w:p w14:paraId="7932EC51" w14:textId="77777777" w:rsidR="00C843D4" w:rsidRDefault="00C843D4" w:rsidP="007E50A1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0117F30A" w14:textId="77777777" w:rsidR="00C843D4" w:rsidRDefault="00C843D4" w:rsidP="007E50A1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60DE02E8" w14:textId="77777777" w:rsidR="00C843D4" w:rsidRDefault="00C843D4" w:rsidP="007E50A1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016615C8" w14:textId="77777777" w:rsidR="00C843D4" w:rsidRDefault="00C843D4" w:rsidP="007E50A1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6985C8C4" w14:textId="729027FF" w:rsidR="00C843D4" w:rsidRPr="007E50A1" w:rsidRDefault="00C843D4" w:rsidP="007E50A1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D108A5" w:rsidRPr="00D43895" w14:paraId="4C499F64" w14:textId="77777777" w:rsidTr="00D72195">
        <w:tc>
          <w:tcPr>
            <w:tcW w:w="10202" w:type="dxa"/>
          </w:tcPr>
          <w:p w14:paraId="17339626" w14:textId="77777777" w:rsidR="00D108A5" w:rsidRDefault="00D108A5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C</w:t>
            </w:r>
            <w:r w:rsidRPr="00D108A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zy lokal wymaga remontu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?</w:t>
            </w:r>
            <w:r w:rsidR="005D328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5D3286" w:rsidRPr="00324292">
              <w:rPr>
                <w:rFonts w:asciiTheme="minorHAnsi" w:hAnsiTheme="minorHAnsi" w:cstheme="minorHAnsi"/>
                <w:i/>
                <w:color w:val="0070C0"/>
              </w:rPr>
              <w:t>– należy zaznaczyć znak „X”</w:t>
            </w:r>
          </w:p>
          <w:p w14:paraId="3113FBB5" w14:textId="77777777" w:rsidR="00D108A5" w:rsidRDefault="00D108A5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TAK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7F369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– jeśli TAK opisać w jakim zakresie oraz wskazać czy remont będzie finansowany z dofinansowania czy ze środków własnych</w:t>
            </w:r>
          </w:p>
          <w:p w14:paraId="66AC28AA" w14:textId="77777777" w:rsidR="00D108A5" w:rsidRPr="005D3286" w:rsidRDefault="00D108A5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A100C2" w14:textId="77777777" w:rsidR="00A72EA3" w:rsidRDefault="00A72EA3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A70E1C" w14:textId="77777777" w:rsidR="00F6154A" w:rsidRDefault="00F6154A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D516EB" w14:textId="77777777" w:rsidR="00A72EA3" w:rsidRDefault="00A72EA3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DD31E7" w14:textId="77777777" w:rsidR="00D51919" w:rsidRPr="005D3286" w:rsidRDefault="00D51919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D04090" w14:textId="77777777" w:rsidR="00D108A5" w:rsidRPr="002E57F3" w:rsidRDefault="00CD1212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24292">
              <w:rPr>
                <w:rFonts w:asciiTheme="minorHAnsi" w:hAnsiTheme="minorHAnsi" w:cstheme="minorHAnsi"/>
                <w:i/>
                <w:iCs/>
                <w:color w:val="0070C0"/>
                <w:u w:val="single"/>
                <w:lang w:eastAsia="en-US"/>
              </w:rPr>
              <w:t>UWAGA:</w:t>
            </w:r>
            <w:r w:rsidRPr="00324292">
              <w:rPr>
                <w:rFonts w:asciiTheme="minorHAnsi" w:hAnsiTheme="minorHAnsi" w:cstheme="minorHAnsi"/>
                <w:i/>
                <w:iCs/>
                <w:color w:val="0070C0"/>
                <w:lang w:eastAsia="en-US"/>
              </w:rPr>
              <w:t xml:space="preserve"> </w:t>
            </w:r>
            <w:r w:rsidR="002E57F3" w:rsidRPr="00324292">
              <w:rPr>
                <w:rFonts w:asciiTheme="minorHAnsi" w:hAnsiTheme="minorHAnsi" w:cstheme="minorHAnsi"/>
                <w:i/>
                <w:iCs/>
                <w:color w:val="0070C0"/>
                <w:lang w:eastAsia="en-US"/>
              </w:rPr>
              <w:t xml:space="preserve">Jeśli wnioskowane środki mają zostać przeznaczone na remont (materiały i/lub usługi remontowe) </w:t>
            </w:r>
            <w:r w:rsidRPr="00324292">
              <w:rPr>
                <w:rFonts w:asciiTheme="minorHAnsi" w:hAnsiTheme="minorHAnsi" w:cstheme="minorHAnsi"/>
                <w:i/>
                <w:iCs/>
                <w:color w:val="0070C0"/>
                <w:lang w:eastAsia="en-US"/>
              </w:rPr>
              <w:t>należy złożyć załącznik do wniosku pn. „Oświadczenie o remoncie lokalu” i dokumentację zdjęciową</w:t>
            </w:r>
            <w:r w:rsidR="0097662C" w:rsidRPr="00324292">
              <w:rPr>
                <w:rFonts w:asciiTheme="minorHAnsi" w:hAnsiTheme="minorHAnsi" w:cstheme="minorHAnsi"/>
                <w:i/>
                <w:iCs/>
                <w:color w:val="0070C0"/>
                <w:lang w:eastAsia="en-US"/>
              </w:rPr>
              <w:t xml:space="preserve"> lokalu</w:t>
            </w:r>
          </w:p>
        </w:tc>
      </w:tr>
    </w:tbl>
    <w:p w14:paraId="3F749951" w14:textId="77777777" w:rsidR="00F02040" w:rsidRDefault="00F02040" w:rsidP="00765967">
      <w:pPr>
        <w:tabs>
          <w:tab w:val="left" w:pos="360"/>
        </w:tabs>
        <w:jc w:val="both"/>
        <w:rPr>
          <w:rFonts w:ascii="Calibri" w:hAnsi="Calibri"/>
          <w:i/>
          <w:color w:val="0070C0"/>
          <w:u w:val="single"/>
          <w:lang w:eastAsia="en-US"/>
        </w:rPr>
      </w:pPr>
    </w:p>
    <w:p w14:paraId="772A9808" w14:textId="77777777" w:rsidR="00765967" w:rsidRPr="00324292" w:rsidRDefault="00D55172" w:rsidP="00765967">
      <w:pPr>
        <w:tabs>
          <w:tab w:val="left" w:pos="360"/>
        </w:tabs>
        <w:jc w:val="both"/>
        <w:rPr>
          <w:rFonts w:ascii="Calibri" w:hAnsi="Calibri"/>
          <w:i/>
          <w:color w:val="0070C0"/>
          <w:u w:val="single"/>
          <w:lang w:eastAsia="en-US"/>
        </w:rPr>
      </w:pPr>
      <w:r w:rsidRPr="00324292">
        <w:rPr>
          <w:rFonts w:ascii="Calibri" w:hAnsi="Calibri"/>
          <w:i/>
          <w:color w:val="0070C0"/>
          <w:u w:val="single"/>
          <w:lang w:eastAsia="en-US"/>
        </w:rPr>
        <w:t>UWAGA</w:t>
      </w:r>
      <w:r w:rsidR="0097662C" w:rsidRPr="00324292">
        <w:rPr>
          <w:rFonts w:ascii="Calibri" w:hAnsi="Calibri"/>
          <w:i/>
          <w:color w:val="0070C0"/>
          <w:u w:val="single"/>
          <w:lang w:eastAsia="en-US"/>
        </w:rPr>
        <w:t>:</w:t>
      </w:r>
      <w:r w:rsidRPr="00324292">
        <w:rPr>
          <w:rFonts w:ascii="Calibri" w:hAnsi="Calibri"/>
          <w:i/>
          <w:color w:val="0070C0"/>
          <w:u w:val="single"/>
          <w:lang w:eastAsia="en-US"/>
        </w:rPr>
        <w:t xml:space="preserve"> Dane opisane w punkcie lokalizacja muszą być </w:t>
      </w:r>
      <w:r w:rsidR="00FE0859" w:rsidRPr="00324292">
        <w:rPr>
          <w:rFonts w:ascii="Calibri" w:hAnsi="Calibri"/>
          <w:i/>
          <w:color w:val="0070C0"/>
          <w:u w:val="single"/>
          <w:lang w:eastAsia="en-US"/>
        </w:rPr>
        <w:t>spójne z</w:t>
      </w:r>
      <w:r w:rsidR="00F32A3F" w:rsidRPr="00324292">
        <w:rPr>
          <w:rFonts w:ascii="Calibri" w:hAnsi="Calibri"/>
          <w:i/>
          <w:color w:val="0070C0"/>
          <w:u w:val="single"/>
          <w:lang w:eastAsia="en-US"/>
        </w:rPr>
        <w:t>e złożonym</w:t>
      </w:r>
      <w:r w:rsidR="00FE0859" w:rsidRPr="00324292">
        <w:rPr>
          <w:rFonts w:ascii="Calibri" w:hAnsi="Calibri"/>
          <w:i/>
          <w:color w:val="0070C0"/>
          <w:u w:val="single"/>
          <w:lang w:eastAsia="en-US"/>
        </w:rPr>
        <w:t xml:space="preserve"> dokumentem dot. tytułu prawnego do korzystania z planowanej lokalizacji.</w:t>
      </w:r>
    </w:p>
    <w:p w14:paraId="3817626B" w14:textId="77777777" w:rsidR="00D55172" w:rsidRPr="00D55172" w:rsidRDefault="00D55172" w:rsidP="00765967">
      <w:pPr>
        <w:tabs>
          <w:tab w:val="left" w:pos="360"/>
        </w:tabs>
        <w:jc w:val="both"/>
        <w:rPr>
          <w:rFonts w:ascii="Calibri" w:hAnsi="Calibri"/>
          <w:b/>
          <w:sz w:val="22"/>
          <w:szCs w:val="22"/>
          <w:u w:val="single"/>
          <w:lang w:eastAsia="en-US"/>
        </w:rPr>
      </w:pPr>
    </w:p>
    <w:p w14:paraId="742771EB" w14:textId="77777777" w:rsidR="00EA65EA" w:rsidRPr="004C4F2A" w:rsidRDefault="00E07C4F" w:rsidP="007B3915">
      <w:pPr>
        <w:pStyle w:val="HTML-wstpniesformatowany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OPIS</w:t>
      </w:r>
      <w:r w:rsidR="00EA65EA" w:rsidRPr="004C4F2A">
        <w:rPr>
          <w:rFonts w:ascii="Calibri" w:hAnsi="Calibri"/>
          <w:b/>
          <w:sz w:val="24"/>
          <w:szCs w:val="24"/>
        </w:rPr>
        <w:t xml:space="preserve"> </w:t>
      </w:r>
      <w:r w:rsidR="00C76171" w:rsidRPr="004C4F2A">
        <w:rPr>
          <w:rFonts w:ascii="Calibri" w:hAnsi="Calibri"/>
          <w:b/>
          <w:sz w:val="24"/>
          <w:szCs w:val="24"/>
        </w:rPr>
        <w:t>PLANOWANEJ DZIAŁALNOŚCI</w:t>
      </w:r>
      <w:r w:rsidR="00927B33">
        <w:rPr>
          <w:rFonts w:ascii="Calibri" w:hAnsi="Calibri"/>
          <w:b/>
          <w:sz w:val="24"/>
          <w:szCs w:val="24"/>
        </w:rPr>
        <w:t xml:space="preserve"> - OFERTA</w:t>
      </w:r>
      <w:r w:rsidR="00EA65EA" w:rsidRPr="004C4F2A">
        <w:rPr>
          <w:rFonts w:ascii="Calibri" w:hAnsi="Calibri"/>
          <w:b/>
          <w:sz w:val="24"/>
          <w:szCs w:val="24"/>
        </w:rPr>
        <w:t>:</w:t>
      </w:r>
    </w:p>
    <w:p w14:paraId="284A366A" w14:textId="77777777" w:rsidR="00E07C4F" w:rsidRPr="00BB7DE4" w:rsidRDefault="00E07C4F" w:rsidP="00E07C4F">
      <w:pPr>
        <w:numPr>
          <w:ilvl w:val="0"/>
          <w:numId w:val="2"/>
        </w:numPr>
        <w:tabs>
          <w:tab w:val="left" w:pos="360"/>
        </w:tabs>
        <w:jc w:val="both"/>
        <w:rPr>
          <w:rFonts w:ascii="Calibri" w:hAnsi="Calibri"/>
          <w:i/>
          <w:sz w:val="22"/>
          <w:szCs w:val="22"/>
          <w:lang w:eastAsia="en-US"/>
        </w:rPr>
      </w:pPr>
      <w:r>
        <w:rPr>
          <w:rFonts w:ascii="Calibri" w:hAnsi="Calibri"/>
          <w:bCs/>
          <w:i/>
          <w:iCs/>
          <w:sz w:val="22"/>
          <w:szCs w:val="22"/>
          <w:lang w:eastAsia="pl-PL"/>
        </w:rPr>
        <w:t>wy</w:t>
      </w:r>
      <w:r w:rsidR="00D45DE0">
        <w:rPr>
          <w:rFonts w:ascii="Calibri" w:hAnsi="Calibri"/>
          <w:bCs/>
          <w:i/>
          <w:iCs/>
          <w:sz w:val="22"/>
          <w:szCs w:val="22"/>
          <w:lang w:eastAsia="pl-PL"/>
        </w:rPr>
        <w:t>punktować</w:t>
      </w:r>
      <w:r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</w:t>
      </w:r>
      <w:r w:rsidR="00363260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i krótko </w:t>
      </w:r>
      <w:r w:rsidR="00EE48E8">
        <w:rPr>
          <w:rFonts w:ascii="Calibri" w:hAnsi="Calibri"/>
          <w:bCs/>
          <w:i/>
          <w:iCs/>
          <w:sz w:val="22"/>
          <w:szCs w:val="22"/>
          <w:lang w:eastAsia="pl-PL"/>
        </w:rPr>
        <w:t>s</w:t>
      </w:r>
      <w:r w:rsidR="00363260">
        <w:rPr>
          <w:rFonts w:ascii="Calibri" w:hAnsi="Calibri"/>
          <w:bCs/>
          <w:i/>
          <w:iCs/>
          <w:sz w:val="22"/>
          <w:szCs w:val="22"/>
          <w:lang w:eastAsia="pl-PL"/>
        </w:rPr>
        <w:t>charakteryzować</w:t>
      </w:r>
      <w:r w:rsidR="00C76171" w:rsidRPr="004C4F2A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planowa</w:t>
      </w:r>
      <w:r w:rsidR="00363260">
        <w:rPr>
          <w:rFonts w:ascii="Calibri" w:hAnsi="Calibri"/>
          <w:bCs/>
          <w:i/>
          <w:iCs/>
          <w:sz w:val="22"/>
          <w:szCs w:val="22"/>
          <w:lang w:eastAsia="pl-PL"/>
        </w:rPr>
        <w:t>ną</w:t>
      </w:r>
      <w:r w:rsidR="00C76171" w:rsidRPr="004C4F2A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</w:t>
      </w:r>
      <w:r w:rsidR="00E15490" w:rsidRPr="004C4F2A">
        <w:rPr>
          <w:rFonts w:ascii="Calibri" w:hAnsi="Calibri"/>
          <w:bCs/>
          <w:i/>
          <w:iCs/>
          <w:sz w:val="22"/>
          <w:szCs w:val="22"/>
          <w:lang w:eastAsia="pl-PL"/>
        </w:rPr>
        <w:t>działalności</w:t>
      </w:r>
      <w:r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</w:t>
      </w:r>
    </w:p>
    <w:p w14:paraId="421645AB" w14:textId="77777777" w:rsidR="00BB7DE4" w:rsidRPr="002930F0" w:rsidRDefault="00BB7DE4" w:rsidP="00E07C4F">
      <w:pPr>
        <w:numPr>
          <w:ilvl w:val="0"/>
          <w:numId w:val="2"/>
        </w:numPr>
        <w:tabs>
          <w:tab w:val="left" w:pos="360"/>
        </w:tabs>
        <w:jc w:val="both"/>
        <w:rPr>
          <w:rFonts w:ascii="Calibri" w:hAnsi="Calibri"/>
          <w:i/>
          <w:sz w:val="22"/>
          <w:szCs w:val="22"/>
          <w:lang w:eastAsia="en-US"/>
        </w:rPr>
      </w:pPr>
      <w:r>
        <w:rPr>
          <w:rFonts w:ascii="Calibri" w:hAnsi="Calibri"/>
          <w:bCs/>
          <w:i/>
          <w:iCs/>
          <w:sz w:val="22"/>
          <w:szCs w:val="22"/>
          <w:lang w:eastAsia="pl-PL"/>
        </w:rPr>
        <w:t>w przypadku działalności handlowej wymienić szczegółowy asortyment handlowy</w:t>
      </w:r>
      <w:r w:rsidR="00CC68FD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oraz kanał</w:t>
      </w:r>
      <w:r w:rsidR="0052438C">
        <w:rPr>
          <w:rFonts w:ascii="Calibri" w:hAnsi="Calibri"/>
          <w:bCs/>
          <w:i/>
          <w:iCs/>
          <w:sz w:val="22"/>
          <w:szCs w:val="22"/>
          <w:lang w:eastAsia="pl-PL"/>
        </w:rPr>
        <w:t>y</w:t>
      </w:r>
      <w:r w:rsidR="00CC68FD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sprzedaży (np. sprzedaż stacjonarna, </w:t>
      </w:r>
      <w:r w:rsidR="001312A6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sprzedaż </w:t>
      </w:r>
      <w:r w:rsidR="00CC68FD">
        <w:rPr>
          <w:rFonts w:ascii="Calibri" w:hAnsi="Calibri"/>
          <w:bCs/>
          <w:i/>
          <w:iCs/>
          <w:sz w:val="22"/>
          <w:szCs w:val="22"/>
          <w:lang w:eastAsia="pl-PL"/>
        </w:rPr>
        <w:t>internetowa przez sklep</w:t>
      </w:r>
      <w:r w:rsidR="001312A6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internetowy, platform</w:t>
      </w:r>
      <w:r w:rsidR="004C3CF2">
        <w:rPr>
          <w:rFonts w:ascii="Calibri" w:hAnsi="Calibri"/>
          <w:bCs/>
          <w:i/>
          <w:iCs/>
          <w:sz w:val="22"/>
          <w:szCs w:val="22"/>
          <w:lang w:eastAsia="pl-PL"/>
        </w:rPr>
        <w:t>y</w:t>
      </w:r>
      <w:r w:rsidR="001312A6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sprzedażow</w:t>
      </w:r>
      <w:r w:rsidR="004C3CF2">
        <w:rPr>
          <w:rFonts w:ascii="Calibri" w:hAnsi="Calibri"/>
          <w:bCs/>
          <w:i/>
          <w:iCs/>
          <w:sz w:val="22"/>
          <w:szCs w:val="22"/>
          <w:lang w:eastAsia="pl-PL"/>
        </w:rPr>
        <w:t>e</w:t>
      </w:r>
      <w:r w:rsidR="00F9361C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- </w:t>
      </w:r>
      <w:r w:rsidR="004C3CF2">
        <w:rPr>
          <w:rFonts w:ascii="Calibri" w:hAnsi="Calibri"/>
          <w:bCs/>
          <w:i/>
          <w:iCs/>
          <w:sz w:val="22"/>
          <w:szCs w:val="22"/>
          <w:lang w:eastAsia="pl-PL"/>
        </w:rPr>
        <w:t>jakie?</w:t>
      </w:r>
      <w:r w:rsidR="001312A6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, </w:t>
      </w:r>
      <w:r w:rsidR="00AA4E9F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media </w:t>
      </w:r>
      <w:r w:rsidR="004C3CF2">
        <w:rPr>
          <w:rFonts w:ascii="Calibri" w:hAnsi="Calibri"/>
          <w:bCs/>
          <w:i/>
          <w:iCs/>
          <w:sz w:val="22"/>
          <w:szCs w:val="22"/>
          <w:lang w:eastAsia="pl-PL"/>
        </w:rPr>
        <w:t>społecznościowe</w:t>
      </w:r>
      <w:r w:rsidR="00F9361C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- </w:t>
      </w:r>
      <w:r w:rsidR="004C3CF2">
        <w:rPr>
          <w:rFonts w:ascii="Calibri" w:hAnsi="Calibri"/>
          <w:bCs/>
          <w:i/>
          <w:iCs/>
          <w:sz w:val="22"/>
          <w:szCs w:val="22"/>
          <w:lang w:eastAsia="pl-PL"/>
        </w:rPr>
        <w:t>jakie?</w:t>
      </w:r>
      <w:r w:rsidR="001312A6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, </w:t>
      </w:r>
      <w:r w:rsidR="00CC68FD">
        <w:rPr>
          <w:rFonts w:ascii="Calibri" w:hAnsi="Calibri"/>
          <w:bCs/>
          <w:i/>
          <w:iCs/>
          <w:sz w:val="22"/>
          <w:szCs w:val="22"/>
          <w:lang w:eastAsia="pl-PL"/>
        </w:rPr>
        <w:t>inne</w:t>
      </w:r>
      <w:r w:rsidR="004C3CF2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forma sprzedaży</w:t>
      </w:r>
      <w:r w:rsidR="00F9361C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- </w:t>
      </w:r>
      <w:r w:rsidR="007F3690">
        <w:rPr>
          <w:rFonts w:ascii="Calibri" w:hAnsi="Calibri"/>
          <w:bCs/>
          <w:i/>
          <w:iCs/>
          <w:sz w:val="22"/>
          <w:szCs w:val="22"/>
          <w:lang w:eastAsia="pl-PL"/>
        </w:rPr>
        <w:t>jaka</w:t>
      </w:r>
      <w:r w:rsidR="004C3CF2">
        <w:rPr>
          <w:rFonts w:ascii="Calibri" w:hAnsi="Calibri"/>
          <w:bCs/>
          <w:i/>
          <w:iCs/>
          <w:sz w:val="22"/>
          <w:szCs w:val="22"/>
          <w:lang w:eastAsia="pl-PL"/>
        </w:rPr>
        <w:t>?</w:t>
      </w:r>
      <w:r w:rsidR="00F9361C">
        <w:rPr>
          <w:rFonts w:ascii="Calibri" w:hAnsi="Calibri"/>
          <w:bCs/>
          <w:i/>
          <w:iCs/>
          <w:sz w:val="22"/>
          <w:szCs w:val="22"/>
          <w:lang w:eastAsia="pl-PL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1"/>
      </w:tblGrid>
      <w:tr w:rsidR="007F3690" w14:paraId="7B9207ED" w14:textId="77777777" w:rsidTr="007E50A1">
        <w:trPr>
          <w:trHeight w:val="6450"/>
        </w:trPr>
        <w:tc>
          <w:tcPr>
            <w:tcW w:w="10051" w:type="dxa"/>
          </w:tcPr>
          <w:p w14:paraId="6B7B7DB2" w14:textId="77777777" w:rsidR="007E50A1" w:rsidRDefault="007E50A1" w:rsidP="007F3690">
            <w:pPr>
              <w:tabs>
                <w:tab w:val="left" w:pos="360"/>
              </w:tabs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2C470F74" w14:textId="77777777" w:rsidR="007F3690" w:rsidRPr="004C4F2A" w:rsidRDefault="007F3690" w:rsidP="007F3690">
      <w:pPr>
        <w:tabs>
          <w:tab w:val="left" w:pos="360"/>
        </w:tabs>
        <w:jc w:val="both"/>
        <w:rPr>
          <w:rFonts w:ascii="Calibri" w:hAnsi="Calibri"/>
          <w:sz w:val="22"/>
          <w:szCs w:val="22"/>
          <w:lang w:eastAsia="en-US"/>
        </w:rPr>
      </w:pPr>
    </w:p>
    <w:p w14:paraId="3D288E76" w14:textId="77777777" w:rsidR="002930F0" w:rsidRDefault="00010931" w:rsidP="00010931">
      <w:pPr>
        <w:pStyle w:val="HTML-wstpniesformatowany"/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- </w:t>
      </w:r>
      <w:r>
        <w:rPr>
          <w:rFonts w:ascii="Calibri" w:hAnsi="Calibri"/>
          <w:bCs/>
          <w:i/>
          <w:iCs/>
          <w:sz w:val="22"/>
          <w:szCs w:val="22"/>
          <w:lang w:eastAsia="pl-PL"/>
        </w:rPr>
        <w:tab/>
      </w:r>
      <w:r w:rsidR="002930F0">
        <w:rPr>
          <w:rFonts w:ascii="Calibri" w:hAnsi="Calibri"/>
          <w:bCs/>
          <w:i/>
          <w:iCs/>
          <w:sz w:val="22"/>
          <w:szCs w:val="22"/>
          <w:lang w:eastAsia="pl-PL"/>
        </w:rPr>
        <w:t>czy działalność będzie wykonywana w formie podwykonawstwa dla innego podmiotu gospodarczego</w:t>
      </w:r>
      <w:r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(podwykonawca - firma </w:t>
      </w:r>
      <w:r w:rsidRPr="00010931">
        <w:rPr>
          <w:rFonts w:ascii="Calibri" w:hAnsi="Calibri"/>
          <w:i/>
          <w:iCs/>
          <w:sz w:val="22"/>
          <w:szCs w:val="22"/>
          <w:lang w:eastAsia="pl-PL"/>
        </w:rPr>
        <w:t>wykonująca pracę na zlecenie głównego wykonawcy)</w:t>
      </w:r>
      <w:r w:rsidR="002930F0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</w:t>
      </w:r>
      <w:r w:rsidR="002930F0" w:rsidRPr="00324292">
        <w:rPr>
          <w:rFonts w:asciiTheme="minorHAnsi" w:hAnsiTheme="minorHAnsi" w:cstheme="minorHAnsi"/>
          <w:i/>
          <w:color w:val="0070C0"/>
        </w:rPr>
        <w:t>– należy zaznaczyć znak „X”</w:t>
      </w:r>
    </w:p>
    <w:p w14:paraId="57EE1CFB" w14:textId="77777777" w:rsidR="002930F0" w:rsidRPr="002930F0" w:rsidRDefault="00010931" w:rsidP="002930F0">
      <w:pPr>
        <w:pStyle w:val="HTML-wstpniesformatowany"/>
        <w:tabs>
          <w:tab w:val="left" w:pos="360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930F0" w:rsidRPr="00D43895">
        <w:rPr>
          <w:rFonts w:asciiTheme="minorHAnsi" w:hAnsiTheme="minorHAnsi" w:cstheme="minorHAnsi"/>
          <w:sz w:val="22"/>
          <w:szCs w:val="22"/>
        </w:rPr>
        <w:sym w:font="Wingdings" w:char="F06F"/>
      </w:r>
      <w:r w:rsidR="002930F0" w:rsidRPr="00D43895">
        <w:rPr>
          <w:rFonts w:asciiTheme="minorHAnsi" w:hAnsiTheme="minorHAnsi" w:cstheme="minorHAnsi"/>
          <w:sz w:val="22"/>
          <w:szCs w:val="22"/>
        </w:rPr>
        <w:t xml:space="preserve"> </w:t>
      </w:r>
      <w:r w:rsidR="002930F0" w:rsidRPr="00D43895">
        <w:rPr>
          <w:rFonts w:asciiTheme="minorHAnsi" w:hAnsiTheme="minorHAnsi" w:cstheme="minorHAnsi"/>
          <w:sz w:val="22"/>
          <w:szCs w:val="22"/>
          <w:lang w:eastAsia="en-US"/>
        </w:rPr>
        <w:t>- NIE</w:t>
      </w:r>
      <w:r w:rsidR="002930F0">
        <w:rPr>
          <w:rFonts w:asciiTheme="minorHAnsi" w:hAnsiTheme="minorHAnsi" w:cstheme="minorHAnsi"/>
          <w:sz w:val="22"/>
          <w:szCs w:val="22"/>
        </w:rPr>
        <w:t xml:space="preserve">     </w:t>
      </w:r>
      <w:r w:rsidR="002930F0" w:rsidRPr="00D43895">
        <w:rPr>
          <w:rFonts w:asciiTheme="minorHAnsi" w:hAnsiTheme="minorHAnsi" w:cstheme="minorHAnsi"/>
          <w:sz w:val="22"/>
          <w:szCs w:val="22"/>
        </w:rPr>
        <w:sym w:font="Wingdings" w:char="F06F"/>
      </w:r>
      <w:r w:rsidR="002930F0" w:rsidRPr="00D43895">
        <w:rPr>
          <w:rFonts w:asciiTheme="minorHAnsi" w:hAnsiTheme="minorHAnsi" w:cstheme="minorHAnsi"/>
          <w:sz w:val="22"/>
          <w:szCs w:val="22"/>
        </w:rPr>
        <w:t xml:space="preserve"> </w:t>
      </w:r>
      <w:r w:rsidR="002930F0" w:rsidRPr="00D43895">
        <w:rPr>
          <w:rFonts w:asciiTheme="minorHAnsi" w:hAnsiTheme="minorHAnsi" w:cstheme="minorHAnsi"/>
          <w:sz w:val="22"/>
          <w:szCs w:val="22"/>
          <w:lang w:eastAsia="en-US"/>
        </w:rPr>
        <w:t>- TAK</w:t>
      </w:r>
      <w:r w:rsidR="002930F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64DABA66" w14:textId="77777777" w:rsidR="007F3690" w:rsidRDefault="007F3690" w:rsidP="007F3690">
      <w:pPr>
        <w:pStyle w:val="HTML-wstpniesformatowany"/>
        <w:jc w:val="both"/>
        <w:rPr>
          <w:rFonts w:ascii="Calibri" w:hAnsi="Calibri"/>
          <w:b/>
          <w:sz w:val="24"/>
          <w:szCs w:val="24"/>
        </w:rPr>
      </w:pPr>
    </w:p>
    <w:p w14:paraId="362DC681" w14:textId="51221915" w:rsidR="002868D8" w:rsidRPr="004C4F2A" w:rsidRDefault="002868D8" w:rsidP="002868D8">
      <w:pPr>
        <w:pStyle w:val="HTML-wstpniesformatowany"/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SYMBOLE PKD </w:t>
      </w:r>
      <w:r w:rsidR="004662A5">
        <w:rPr>
          <w:rFonts w:ascii="Calibri" w:hAnsi="Calibri"/>
          <w:b/>
          <w:sz w:val="24"/>
          <w:szCs w:val="24"/>
        </w:rPr>
        <w:t>DOT. PLANOWANEJ DZIAŁALNOŚCI:</w:t>
      </w:r>
    </w:p>
    <w:p w14:paraId="15250879" w14:textId="77777777" w:rsidR="007F3690" w:rsidRDefault="00962AE7" w:rsidP="007F3690">
      <w:pPr>
        <w:pStyle w:val="HTML-wstpniesformatowany"/>
        <w:numPr>
          <w:ilvl w:val="0"/>
          <w:numId w:val="2"/>
        </w:numPr>
        <w:tabs>
          <w:tab w:val="clear" w:pos="916"/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4C4F2A">
        <w:rPr>
          <w:rFonts w:ascii="Calibri" w:hAnsi="Calibri"/>
          <w:b/>
          <w:sz w:val="22"/>
          <w:szCs w:val="22"/>
        </w:rPr>
        <w:t>główny symbol PKD</w:t>
      </w:r>
      <w:r w:rsidRPr="004C4F2A">
        <w:rPr>
          <w:rFonts w:ascii="Calibri" w:hAnsi="Calibri"/>
          <w:sz w:val="22"/>
          <w:szCs w:val="22"/>
        </w:rPr>
        <w:t>:</w:t>
      </w:r>
      <w:r w:rsidR="00C76171" w:rsidRPr="004C4F2A">
        <w:rPr>
          <w:rFonts w:ascii="Calibri" w:hAnsi="Calibri"/>
          <w:sz w:val="22"/>
          <w:szCs w:val="22"/>
        </w:rPr>
        <w:t xml:space="preserve"> </w:t>
      </w:r>
      <w:r w:rsidR="00162E28" w:rsidRPr="004C4F2A">
        <w:rPr>
          <w:rFonts w:ascii="Calibri" w:hAnsi="Calibri"/>
          <w:i/>
          <w:sz w:val="22"/>
          <w:szCs w:val="22"/>
        </w:rPr>
        <w:t xml:space="preserve">(należy </w:t>
      </w:r>
      <w:r w:rsidR="00AB72CA" w:rsidRPr="004C4F2A">
        <w:rPr>
          <w:rFonts w:ascii="Calibri" w:hAnsi="Calibri"/>
          <w:i/>
          <w:sz w:val="22"/>
          <w:szCs w:val="22"/>
        </w:rPr>
        <w:t xml:space="preserve">podać </w:t>
      </w:r>
      <w:r w:rsidR="00162E28" w:rsidRPr="00656B97">
        <w:rPr>
          <w:rFonts w:ascii="Calibri" w:hAnsi="Calibri"/>
          <w:i/>
          <w:sz w:val="22"/>
          <w:szCs w:val="22"/>
          <w:u w:val="single"/>
        </w:rPr>
        <w:t>jeden</w:t>
      </w:r>
      <w:r w:rsidR="00162E28" w:rsidRPr="004C4F2A">
        <w:rPr>
          <w:rFonts w:ascii="Calibri" w:hAnsi="Calibri"/>
          <w:i/>
          <w:sz w:val="22"/>
          <w:szCs w:val="22"/>
        </w:rPr>
        <w:t xml:space="preserve"> dominujący kod PKD)</w:t>
      </w:r>
      <w:r w:rsidR="00FD1D34" w:rsidRPr="004C4F2A">
        <w:rPr>
          <w:rFonts w:ascii="Calibri" w:hAnsi="Calibri"/>
          <w:sz w:val="22"/>
          <w:szCs w:val="22"/>
        </w:rPr>
        <w:t xml:space="preserve">: </w:t>
      </w:r>
      <w:r w:rsidR="00162E28" w:rsidRPr="004662A5">
        <w:rPr>
          <w:rFonts w:ascii="Calibri" w:hAnsi="Calibri"/>
          <w:sz w:val="22"/>
          <w:szCs w:val="22"/>
        </w:rPr>
        <w:t>…</w:t>
      </w:r>
      <w:r w:rsidR="004662A5">
        <w:rPr>
          <w:rFonts w:ascii="Calibri" w:hAnsi="Calibri"/>
          <w:sz w:val="22"/>
          <w:szCs w:val="22"/>
        </w:rPr>
        <w:t>…..</w:t>
      </w:r>
      <w:r w:rsidR="00162E28" w:rsidRPr="004662A5">
        <w:rPr>
          <w:rFonts w:ascii="Calibri" w:hAnsi="Calibri"/>
          <w:sz w:val="22"/>
          <w:szCs w:val="22"/>
        </w:rPr>
        <w:t>….</w:t>
      </w:r>
      <w:r w:rsidR="00AB72CA" w:rsidRPr="004662A5">
        <w:rPr>
          <w:rFonts w:ascii="Calibri" w:hAnsi="Calibri"/>
          <w:sz w:val="22"/>
          <w:szCs w:val="22"/>
        </w:rPr>
        <w:t>…</w:t>
      </w:r>
      <w:r w:rsidR="004662A5" w:rsidRPr="004662A5">
        <w:rPr>
          <w:rFonts w:ascii="Calibri" w:hAnsi="Calibri"/>
          <w:sz w:val="22"/>
          <w:szCs w:val="22"/>
        </w:rPr>
        <w:t>…………...</w:t>
      </w:r>
      <w:r w:rsidR="00AB72CA" w:rsidRPr="004662A5">
        <w:rPr>
          <w:rFonts w:ascii="Calibri" w:hAnsi="Calibri"/>
          <w:sz w:val="22"/>
          <w:szCs w:val="22"/>
        </w:rPr>
        <w:t>……………..</w:t>
      </w:r>
      <w:r w:rsidR="000876C3" w:rsidRPr="004662A5">
        <w:rPr>
          <w:rFonts w:ascii="Calibri" w:hAnsi="Calibri"/>
          <w:sz w:val="22"/>
          <w:szCs w:val="22"/>
        </w:rPr>
        <w:t>………</w:t>
      </w:r>
      <w:r w:rsidR="002868D8" w:rsidRPr="004662A5">
        <w:rPr>
          <w:rFonts w:ascii="Calibri" w:hAnsi="Calibri"/>
          <w:sz w:val="22"/>
          <w:szCs w:val="22"/>
        </w:rPr>
        <w:t>….</w:t>
      </w:r>
      <w:r w:rsidR="000876C3" w:rsidRPr="004662A5">
        <w:rPr>
          <w:rFonts w:ascii="Calibri" w:hAnsi="Calibri"/>
          <w:sz w:val="22"/>
          <w:szCs w:val="22"/>
        </w:rPr>
        <w:t>…</w:t>
      </w:r>
      <w:r w:rsidRPr="004662A5">
        <w:rPr>
          <w:rFonts w:ascii="Calibri" w:hAnsi="Calibri"/>
          <w:sz w:val="22"/>
          <w:szCs w:val="22"/>
        </w:rPr>
        <w:t>.</w:t>
      </w:r>
      <w:r w:rsidR="00FD1D34" w:rsidRPr="004662A5">
        <w:rPr>
          <w:rFonts w:ascii="Calibri" w:hAnsi="Calibri"/>
          <w:sz w:val="22"/>
          <w:szCs w:val="22"/>
        </w:rPr>
        <w:t>……………</w:t>
      </w:r>
    </w:p>
    <w:p w14:paraId="48C2D9FB" w14:textId="77777777" w:rsidR="007F3690" w:rsidRPr="007F3690" w:rsidRDefault="007F3690" w:rsidP="007F3690">
      <w:pPr>
        <w:pStyle w:val="HTML-wstpniesformatowany"/>
        <w:numPr>
          <w:ilvl w:val="0"/>
          <w:numId w:val="2"/>
        </w:numPr>
        <w:tabs>
          <w:tab w:val="clear" w:pos="916"/>
          <w:tab w:val="left" w:pos="284"/>
        </w:tabs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7F3690">
        <w:rPr>
          <w:rFonts w:asciiTheme="minorHAnsi" w:hAnsiTheme="minorHAnsi" w:cstheme="minorHAnsi"/>
          <w:sz w:val="22"/>
          <w:szCs w:val="22"/>
        </w:rPr>
        <w:t>zy planowana działalność wymaga dodatkowych symboli PKD?</w:t>
      </w:r>
      <w:r w:rsidRPr="007F369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F3690">
        <w:rPr>
          <w:rFonts w:asciiTheme="minorHAnsi" w:hAnsiTheme="minorHAnsi" w:cstheme="minorHAnsi"/>
          <w:i/>
          <w:color w:val="0070C0"/>
        </w:rPr>
        <w:t>– należy zaznaczyć znak „X”</w:t>
      </w:r>
    </w:p>
    <w:p w14:paraId="76314BB8" w14:textId="77777777" w:rsidR="007F3690" w:rsidRPr="007F3690" w:rsidRDefault="007F3690" w:rsidP="007F3690">
      <w:pPr>
        <w:pStyle w:val="HTML-wstpniesformatowany"/>
        <w:tabs>
          <w:tab w:val="clear" w:pos="916"/>
          <w:tab w:val="left" w:pos="284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F3690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7F3690">
        <w:rPr>
          <w:rFonts w:asciiTheme="minorHAnsi" w:hAnsiTheme="minorHAnsi" w:cstheme="minorHAnsi"/>
          <w:sz w:val="22"/>
          <w:szCs w:val="22"/>
        </w:rPr>
        <w:t xml:space="preserve"> - nie wymaga    </w:t>
      </w:r>
    </w:p>
    <w:p w14:paraId="5C32D45E" w14:textId="77777777" w:rsidR="007F3690" w:rsidRPr="007F3690" w:rsidRDefault="007F3690" w:rsidP="007F3690">
      <w:pPr>
        <w:pStyle w:val="HTML-wstpniesformatowany"/>
        <w:tabs>
          <w:tab w:val="clear" w:pos="916"/>
          <w:tab w:val="left" w:pos="284"/>
        </w:tabs>
        <w:spacing w:line="360" w:lineRule="auto"/>
        <w:ind w:left="720"/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7F3690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7F3690">
        <w:rPr>
          <w:rFonts w:asciiTheme="minorHAnsi" w:hAnsiTheme="minorHAnsi" w:cstheme="minorHAnsi"/>
          <w:sz w:val="22"/>
          <w:szCs w:val="22"/>
        </w:rPr>
        <w:t xml:space="preserve"> - tak, wymaga </w:t>
      </w:r>
      <w:r w:rsidRPr="007F3690">
        <w:rPr>
          <w:rFonts w:asciiTheme="minorHAnsi" w:hAnsiTheme="minorHAnsi" w:cstheme="minorHAnsi"/>
          <w:i/>
          <w:color w:val="0070C0"/>
        </w:rPr>
        <w:t>– jeśli tak podać pozostałe kody PKD odpowiadające rodzajowi planowanej działalności</w:t>
      </w:r>
    </w:p>
    <w:p w14:paraId="250A042D" w14:textId="77777777" w:rsidR="004662A5" w:rsidRDefault="00FD1D34" w:rsidP="004662A5">
      <w:pPr>
        <w:pStyle w:val="HTML-wstpniesformatowany"/>
        <w:tabs>
          <w:tab w:val="clear" w:pos="916"/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4662A5">
        <w:rPr>
          <w:rFonts w:ascii="Calibri" w:hAnsi="Calibri"/>
          <w:sz w:val="22"/>
          <w:szCs w:val="22"/>
        </w:rPr>
        <w:t>………………</w:t>
      </w:r>
      <w:r w:rsidR="002868D8" w:rsidRPr="004662A5">
        <w:rPr>
          <w:rFonts w:ascii="Calibri" w:hAnsi="Calibri"/>
          <w:sz w:val="22"/>
          <w:szCs w:val="22"/>
        </w:rPr>
        <w:t>……</w:t>
      </w:r>
      <w:r w:rsidRPr="004662A5">
        <w:rPr>
          <w:rFonts w:ascii="Calibri" w:hAnsi="Calibri"/>
          <w:sz w:val="22"/>
          <w:szCs w:val="22"/>
        </w:rPr>
        <w:t>………..</w:t>
      </w:r>
      <w:r w:rsidR="00AC1E1D" w:rsidRPr="00AB72CA">
        <w:rPr>
          <w:rFonts w:ascii="Calibri" w:hAnsi="Calibri"/>
          <w:sz w:val="22"/>
          <w:szCs w:val="22"/>
        </w:rPr>
        <w:t>…………………………………………………………………………</w:t>
      </w:r>
      <w:r w:rsidR="009E7B93">
        <w:rPr>
          <w:rFonts w:ascii="Calibri" w:hAnsi="Calibri"/>
          <w:sz w:val="22"/>
          <w:szCs w:val="22"/>
        </w:rPr>
        <w:t>……</w:t>
      </w:r>
      <w:r w:rsidR="00AC1E1D" w:rsidRPr="00AB72CA">
        <w:rPr>
          <w:rFonts w:ascii="Calibri" w:hAnsi="Calibri"/>
          <w:sz w:val="22"/>
          <w:szCs w:val="22"/>
        </w:rPr>
        <w:t>…………………………………………</w:t>
      </w:r>
      <w:r w:rsidR="004662A5">
        <w:rPr>
          <w:rFonts w:ascii="Calibri" w:hAnsi="Calibri"/>
          <w:sz w:val="22"/>
          <w:szCs w:val="22"/>
        </w:rPr>
        <w:t>.</w:t>
      </w:r>
      <w:r w:rsidR="00AC1E1D" w:rsidRPr="00AB72CA">
        <w:rPr>
          <w:rFonts w:ascii="Calibri" w:hAnsi="Calibri"/>
          <w:sz w:val="22"/>
          <w:szCs w:val="22"/>
        </w:rPr>
        <w:t>……………………</w:t>
      </w:r>
    </w:p>
    <w:p w14:paraId="0C4EE6A7" w14:textId="77777777" w:rsidR="00AB72CA" w:rsidRPr="004662A5" w:rsidRDefault="00AC1E1D" w:rsidP="004662A5">
      <w:pPr>
        <w:pStyle w:val="HTML-wstpniesformatowany"/>
        <w:tabs>
          <w:tab w:val="clear" w:pos="916"/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……………………..….……</w:t>
      </w:r>
      <w:r w:rsidR="004662A5">
        <w:rPr>
          <w:rFonts w:ascii="Calibri" w:hAnsi="Calibri"/>
          <w:sz w:val="22"/>
          <w:szCs w:val="22"/>
        </w:rPr>
        <w:t>………………………………………………….…………………………</w:t>
      </w:r>
      <w:r w:rsidR="009E7B93">
        <w:rPr>
          <w:rFonts w:ascii="Calibri" w:hAnsi="Calibri"/>
          <w:sz w:val="22"/>
          <w:szCs w:val="22"/>
        </w:rPr>
        <w:t>……</w:t>
      </w:r>
      <w:r w:rsidR="004662A5">
        <w:rPr>
          <w:rFonts w:ascii="Calibri" w:hAnsi="Calibri"/>
          <w:sz w:val="22"/>
          <w:szCs w:val="22"/>
        </w:rPr>
        <w:t>……………………………………………………..</w:t>
      </w:r>
      <w:r w:rsidRPr="00AB72CA">
        <w:rPr>
          <w:rFonts w:ascii="Calibri" w:hAnsi="Calibri"/>
          <w:sz w:val="22"/>
          <w:szCs w:val="22"/>
        </w:rPr>
        <w:t>……</w:t>
      </w:r>
      <w:r w:rsidR="001E20B5" w:rsidRPr="00AB72CA">
        <w:rPr>
          <w:rFonts w:ascii="Calibri" w:hAnsi="Calibri"/>
          <w:sz w:val="22"/>
          <w:szCs w:val="22"/>
        </w:rPr>
        <w:t>……………………..….……</w:t>
      </w:r>
      <w:r w:rsidR="001E20B5">
        <w:rPr>
          <w:rFonts w:ascii="Calibri" w:hAnsi="Calibri"/>
          <w:sz w:val="22"/>
          <w:szCs w:val="22"/>
        </w:rPr>
        <w:t>………………………………………………….……………………………………………………………………………………..</w:t>
      </w:r>
      <w:r w:rsidR="001E20B5" w:rsidRPr="00AB72CA">
        <w:rPr>
          <w:rFonts w:ascii="Calibri" w:hAnsi="Calibri"/>
          <w:sz w:val="22"/>
          <w:szCs w:val="22"/>
        </w:rPr>
        <w:t>……</w:t>
      </w:r>
    </w:p>
    <w:p w14:paraId="7BFAE5FA" w14:textId="77777777" w:rsidR="00C843D4" w:rsidRDefault="00C843D4" w:rsidP="000F52A3">
      <w:pPr>
        <w:pStyle w:val="HTML-wstpniesformatowany"/>
        <w:jc w:val="both"/>
        <w:rPr>
          <w:rFonts w:ascii="Calibri" w:hAnsi="Calibri"/>
          <w:b/>
          <w:sz w:val="24"/>
          <w:szCs w:val="24"/>
        </w:rPr>
      </w:pPr>
    </w:p>
    <w:p w14:paraId="49F33FE7" w14:textId="28811B23" w:rsidR="000F52A3" w:rsidRPr="004C4F2A" w:rsidRDefault="000F52A3" w:rsidP="000F52A3">
      <w:pPr>
        <w:pStyle w:val="HTML-wstpniesformatowany"/>
        <w:jc w:val="both"/>
        <w:rPr>
          <w:rFonts w:ascii="Calibri" w:hAnsi="Calibri"/>
          <w:b/>
          <w:sz w:val="24"/>
          <w:szCs w:val="24"/>
        </w:rPr>
      </w:pPr>
      <w:r w:rsidRPr="004C4F2A">
        <w:rPr>
          <w:rFonts w:ascii="Calibri" w:hAnsi="Calibri"/>
          <w:b/>
          <w:sz w:val="24"/>
          <w:szCs w:val="24"/>
        </w:rPr>
        <w:t>DYSTRYBUCJA:</w:t>
      </w:r>
      <w:r w:rsidR="00BD6399">
        <w:rPr>
          <w:rFonts w:ascii="Calibri" w:hAnsi="Calibri"/>
          <w:b/>
          <w:sz w:val="24"/>
          <w:szCs w:val="24"/>
        </w:rPr>
        <w:t xml:space="preserve"> </w:t>
      </w:r>
    </w:p>
    <w:p w14:paraId="13E75358" w14:textId="77777777" w:rsidR="00053BAE" w:rsidRPr="00053BAE" w:rsidRDefault="00053BAE" w:rsidP="000F52A3">
      <w:pPr>
        <w:numPr>
          <w:ilvl w:val="0"/>
          <w:numId w:val="2"/>
        </w:numPr>
        <w:tabs>
          <w:tab w:val="left" w:pos="360"/>
        </w:tabs>
        <w:jc w:val="both"/>
        <w:rPr>
          <w:rFonts w:ascii="Calibri" w:hAnsi="Calibri"/>
          <w:i/>
          <w:sz w:val="22"/>
          <w:szCs w:val="22"/>
          <w:lang w:eastAsia="en-US"/>
        </w:rPr>
      </w:pPr>
      <w:r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podać </w:t>
      </w:r>
      <w:r w:rsidR="000E5810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sposób </w:t>
      </w:r>
      <w:r w:rsidR="00EF1A31">
        <w:rPr>
          <w:rFonts w:ascii="Calibri" w:hAnsi="Calibri"/>
          <w:bCs/>
          <w:i/>
          <w:iCs/>
          <w:sz w:val="22"/>
          <w:szCs w:val="22"/>
          <w:lang w:eastAsia="pl-PL"/>
        </w:rPr>
        <w:t>wykonywania usług/</w:t>
      </w:r>
      <w:r w:rsidR="000E5810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rozprowadzania </w:t>
      </w:r>
      <w:r w:rsidR="00EF1A31">
        <w:rPr>
          <w:rFonts w:ascii="Calibri" w:hAnsi="Calibri"/>
          <w:bCs/>
          <w:i/>
          <w:iCs/>
          <w:sz w:val="22"/>
          <w:szCs w:val="22"/>
          <w:lang w:eastAsia="pl-PL"/>
        </w:rPr>
        <w:t>produktów/towaru</w:t>
      </w:r>
      <w:r w:rsidR="00E07C4F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do klientów </w:t>
      </w:r>
      <w:r w:rsidRPr="00324292">
        <w:rPr>
          <w:rFonts w:ascii="Calibri" w:hAnsi="Calibri"/>
          <w:i/>
          <w:color w:val="0070C0"/>
          <w:lang w:eastAsia="en-US"/>
        </w:rPr>
        <w:t xml:space="preserve">– należy zaznaczyć </w:t>
      </w:r>
      <w:r w:rsidRPr="00324292">
        <w:rPr>
          <w:rFonts w:ascii="Calibri" w:hAnsi="Calibri"/>
          <w:i/>
          <w:color w:val="0070C0"/>
          <w:lang w:eastAsia="en-US"/>
        </w:rPr>
        <w:br/>
        <w:t>znak „X”</w:t>
      </w:r>
      <w:r w:rsidRPr="00324292">
        <w:rPr>
          <w:rFonts w:ascii="Calibri" w:hAnsi="Calibri"/>
          <w:bCs/>
          <w:i/>
          <w:iCs/>
          <w:color w:val="0070C0"/>
          <w:sz w:val="22"/>
          <w:szCs w:val="22"/>
          <w:lang w:eastAsia="pl-PL"/>
        </w:rPr>
        <w:t xml:space="preserve"> </w:t>
      </w:r>
    </w:p>
    <w:p w14:paraId="2C7502F4" w14:textId="77777777" w:rsidR="00053BAE" w:rsidRPr="00886DEE" w:rsidRDefault="007D56A3" w:rsidP="007F3690">
      <w:pPr>
        <w:pStyle w:val="Akapitzlist"/>
        <w:tabs>
          <w:tab w:val="left" w:pos="360"/>
        </w:tabs>
        <w:ind w:left="360"/>
        <w:jc w:val="both"/>
        <w:rPr>
          <w:rFonts w:ascii="Calibri" w:hAnsi="Calibri"/>
          <w:i/>
          <w:sz w:val="22"/>
          <w:szCs w:val="22"/>
          <w:lang w:eastAsia="en-US"/>
        </w:rPr>
      </w:pPr>
      <w:r w:rsidRPr="007D56A3">
        <w:rPr>
          <w:sz w:val="22"/>
          <w:szCs w:val="22"/>
        </w:rPr>
        <w:sym w:font="Wingdings" w:char="F06F"/>
      </w:r>
      <w:r w:rsidR="00053BAE" w:rsidRPr="00886DEE">
        <w:rPr>
          <w:rFonts w:ascii="Calibri" w:hAnsi="Calibri"/>
          <w:sz w:val="22"/>
          <w:szCs w:val="22"/>
        </w:rPr>
        <w:t xml:space="preserve"> </w:t>
      </w:r>
      <w:r w:rsidR="00053BAE" w:rsidRPr="00886DEE">
        <w:rPr>
          <w:rFonts w:ascii="Calibri" w:hAnsi="Calibri"/>
          <w:sz w:val="22"/>
          <w:szCs w:val="22"/>
          <w:lang w:eastAsia="en-US"/>
        </w:rPr>
        <w:t xml:space="preserve">- </w:t>
      </w:r>
      <w:r w:rsidR="00053BAE" w:rsidRPr="00886DEE">
        <w:rPr>
          <w:rFonts w:ascii="Calibri" w:hAnsi="Calibri"/>
          <w:bCs/>
          <w:iCs/>
          <w:sz w:val="22"/>
          <w:szCs w:val="22"/>
          <w:lang w:eastAsia="pl-PL"/>
        </w:rPr>
        <w:t>działalność wykonywana osobiście w formie stacjonarnej</w:t>
      </w:r>
      <w:r w:rsidR="00886DEE">
        <w:rPr>
          <w:rFonts w:ascii="Calibri" w:hAnsi="Calibri"/>
          <w:bCs/>
          <w:iCs/>
          <w:sz w:val="22"/>
          <w:szCs w:val="22"/>
          <w:lang w:eastAsia="pl-PL"/>
        </w:rPr>
        <w:t xml:space="preserve"> </w:t>
      </w:r>
    </w:p>
    <w:p w14:paraId="1FFF1605" w14:textId="77777777" w:rsidR="00886DEE" w:rsidRDefault="00053BAE" w:rsidP="007F3690">
      <w:pPr>
        <w:pStyle w:val="Akapitzlist"/>
        <w:tabs>
          <w:tab w:val="left" w:pos="360"/>
        </w:tabs>
        <w:ind w:left="360"/>
        <w:jc w:val="both"/>
        <w:rPr>
          <w:rFonts w:ascii="Calibri" w:hAnsi="Calibri"/>
          <w:bCs/>
          <w:iCs/>
          <w:sz w:val="22"/>
          <w:szCs w:val="22"/>
          <w:lang w:eastAsia="pl-PL"/>
        </w:rPr>
      </w:pPr>
      <w:r w:rsidRPr="007D56A3">
        <w:rPr>
          <w:sz w:val="22"/>
          <w:szCs w:val="22"/>
        </w:rPr>
        <w:sym w:font="Wingdings" w:char="F06F"/>
      </w:r>
      <w:r w:rsidRPr="00886DEE">
        <w:rPr>
          <w:rFonts w:ascii="Calibri" w:hAnsi="Calibri"/>
          <w:sz w:val="22"/>
          <w:szCs w:val="22"/>
        </w:rPr>
        <w:t xml:space="preserve"> </w:t>
      </w:r>
      <w:r w:rsidRPr="00886DEE">
        <w:rPr>
          <w:rFonts w:ascii="Calibri" w:hAnsi="Calibri"/>
          <w:sz w:val="22"/>
          <w:szCs w:val="22"/>
          <w:lang w:eastAsia="en-US"/>
        </w:rPr>
        <w:t xml:space="preserve">- </w:t>
      </w:r>
      <w:r w:rsidRPr="00886DEE">
        <w:rPr>
          <w:rFonts w:ascii="Calibri" w:hAnsi="Calibri"/>
          <w:bCs/>
          <w:iCs/>
          <w:sz w:val="22"/>
          <w:szCs w:val="22"/>
          <w:lang w:eastAsia="pl-PL"/>
        </w:rPr>
        <w:t>działalność wykonywana osobiście z dojazdem do klienta</w:t>
      </w:r>
      <w:r w:rsidR="00886DEE">
        <w:rPr>
          <w:rFonts w:ascii="Calibri" w:hAnsi="Calibri"/>
          <w:bCs/>
          <w:iCs/>
          <w:sz w:val="22"/>
          <w:szCs w:val="22"/>
          <w:lang w:eastAsia="pl-PL"/>
        </w:rPr>
        <w:t xml:space="preserve"> lub w formie mobilnej</w:t>
      </w:r>
    </w:p>
    <w:p w14:paraId="17FC8D51" w14:textId="77777777" w:rsidR="00886DEE" w:rsidRPr="00886DEE" w:rsidRDefault="00886DEE" w:rsidP="007F3690">
      <w:pPr>
        <w:tabs>
          <w:tab w:val="left" w:pos="360"/>
        </w:tabs>
        <w:ind w:left="360"/>
        <w:jc w:val="both"/>
        <w:rPr>
          <w:rFonts w:ascii="Calibri" w:hAnsi="Calibri"/>
          <w:sz w:val="22"/>
          <w:szCs w:val="22"/>
          <w:lang w:eastAsia="en-US"/>
        </w:rPr>
      </w:pPr>
      <w:r w:rsidRPr="00886DEE">
        <w:rPr>
          <w:rFonts w:ascii="Calibri" w:hAnsi="Calibri"/>
          <w:sz w:val="22"/>
          <w:szCs w:val="22"/>
        </w:rPr>
        <w:sym w:font="Wingdings" w:char="F06F"/>
      </w:r>
      <w:r w:rsidRPr="00886DEE">
        <w:rPr>
          <w:rFonts w:ascii="Calibri" w:hAnsi="Calibri"/>
          <w:sz w:val="22"/>
          <w:szCs w:val="22"/>
        </w:rPr>
        <w:t xml:space="preserve"> </w:t>
      </w:r>
      <w:r w:rsidRPr="00886DEE">
        <w:rPr>
          <w:rFonts w:ascii="Calibri" w:hAnsi="Calibri"/>
          <w:sz w:val="22"/>
          <w:szCs w:val="22"/>
          <w:lang w:eastAsia="en-US"/>
        </w:rPr>
        <w:t xml:space="preserve">- </w:t>
      </w:r>
      <w:r w:rsidRPr="00886DEE">
        <w:rPr>
          <w:rFonts w:ascii="Calibri" w:hAnsi="Calibri"/>
          <w:bCs/>
          <w:iCs/>
          <w:sz w:val="22"/>
          <w:szCs w:val="22"/>
          <w:lang w:eastAsia="pl-PL"/>
        </w:rPr>
        <w:t>działalność wykonywana online</w:t>
      </w:r>
      <w:r>
        <w:rPr>
          <w:rFonts w:ascii="Calibri" w:hAnsi="Calibri"/>
          <w:bCs/>
          <w:iCs/>
          <w:sz w:val="22"/>
          <w:szCs w:val="22"/>
          <w:lang w:eastAsia="pl-PL"/>
        </w:rPr>
        <w:t xml:space="preserve"> (przez elektroniczne kanały komunikacji)</w:t>
      </w:r>
    </w:p>
    <w:p w14:paraId="4EC62B8D" w14:textId="77777777" w:rsidR="00886DEE" w:rsidRDefault="00886DEE" w:rsidP="007F3690">
      <w:pPr>
        <w:tabs>
          <w:tab w:val="left" w:pos="360"/>
        </w:tabs>
        <w:ind w:left="360"/>
        <w:jc w:val="both"/>
        <w:rPr>
          <w:rFonts w:ascii="Calibri" w:hAnsi="Calibri"/>
          <w:bCs/>
          <w:iCs/>
          <w:sz w:val="22"/>
          <w:szCs w:val="22"/>
          <w:lang w:eastAsia="pl-PL"/>
        </w:rPr>
      </w:pPr>
      <w:r w:rsidRPr="00886DEE">
        <w:rPr>
          <w:rFonts w:ascii="Calibri" w:hAnsi="Calibri"/>
          <w:sz w:val="22"/>
          <w:szCs w:val="22"/>
        </w:rPr>
        <w:sym w:font="Wingdings" w:char="F06F"/>
      </w:r>
      <w:r w:rsidRPr="00886DEE">
        <w:rPr>
          <w:rFonts w:ascii="Calibri" w:hAnsi="Calibri"/>
          <w:sz w:val="22"/>
          <w:szCs w:val="22"/>
        </w:rPr>
        <w:t xml:space="preserve"> </w:t>
      </w:r>
      <w:r w:rsidRPr="00886DEE">
        <w:rPr>
          <w:rFonts w:ascii="Calibri" w:hAnsi="Calibri"/>
          <w:sz w:val="22"/>
          <w:szCs w:val="22"/>
          <w:lang w:eastAsia="en-US"/>
        </w:rPr>
        <w:t xml:space="preserve">- </w:t>
      </w:r>
      <w:r>
        <w:rPr>
          <w:rFonts w:ascii="Calibri" w:hAnsi="Calibri"/>
          <w:bCs/>
          <w:iCs/>
          <w:sz w:val="22"/>
          <w:szCs w:val="22"/>
          <w:lang w:eastAsia="pl-PL"/>
        </w:rPr>
        <w:t>inna – podać jaka? ………………………………………………………………………….………………………………………………………….</w:t>
      </w:r>
    </w:p>
    <w:p w14:paraId="238192DF" w14:textId="77777777" w:rsidR="00010931" w:rsidRDefault="00010931" w:rsidP="001E20B5">
      <w:pPr>
        <w:pStyle w:val="HTML-wstpniesformatowany"/>
        <w:jc w:val="both"/>
        <w:rPr>
          <w:rFonts w:ascii="Calibri" w:hAnsi="Calibri"/>
          <w:b/>
          <w:sz w:val="24"/>
          <w:szCs w:val="24"/>
        </w:rPr>
      </w:pPr>
    </w:p>
    <w:p w14:paraId="3CEC35E6" w14:textId="77777777" w:rsidR="001E20B5" w:rsidRPr="004C4F2A" w:rsidRDefault="001E20B5" w:rsidP="001E20B5">
      <w:pPr>
        <w:pStyle w:val="HTML-wstpniesformatowany"/>
        <w:jc w:val="both"/>
        <w:rPr>
          <w:rFonts w:ascii="Calibri" w:hAnsi="Calibri"/>
          <w:b/>
          <w:sz w:val="24"/>
          <w:szCs w:val="24"/>
        </w:rPr>
      </w:pPr>
      <w:r w:rsidRPr="004C4F2A">
        <w:rPr>
          <w:rFonts w:ascii="Calibri" w:hAnsi="Calibri"/>
          <w:b/>
          <w:sz w:val="24"/>
          <w:szCs w:val="24"/>
        </w:rPr>
        <w:t>PROMOCJA:</w:t>
      </w:r>
    </w:p>
    <w:p w14:paraId="4CDC9DEF" w14:textId="77777777" w:rsidR="00615F66" w:rsidRPr="00615F66" w:rsidRDefault="00012DA1" w:rsidP="00615F66">
      <w:pPr>
        <w:pStyle w:val="HTML-wstpniesformatowany"/>
        <w:numPr>
          <w:ilvl w:val="0"/>
          <w:numId w:val="2"/>
        </w:numPr>
        <w:tabs>
          <w:tab w:val="clear" w:pos="916"/>
          <w:tab w:val="left" w:pos="284"/>
        </w:tabs>
        <w:jc w:val="both"/>
        <w:rPr>
          <w:rFonts w:ascii="Calibri" w:eastAsia="Times New Roman" w:hAnsi="Calibri"/>
          <w:bCs/>
          <w:i/>
          <w:iCs/>
          <w:sz w:val="22"/>
          <w:szCs w:val="22"/>
          <w:lang w:eastAsia="pl-PL"/>
        </w:rPr>
      </w:pPr>
      <w:r>
        <w:rPr>
          <w:rFonts w:ascii="Calibri" w:eastAsia="Times New Roman" w:hAnsi="Calibri"/>
          <w:bCs/>
          <w:i/>
          <w:iCs/>
          <w:sz w:val="22"/>
          <w:szCs w:val="22"/>
          <w:lang w:eastAsia="pl-PL"/>
        </w:rPr>
        <w:t xml:space="preserve">wymienić jakie  formy </w:t>
      </w:r>
      <w:r w:rsidR="001E20B5">
        <w:rPr>
          <w:rFonts w:ascii="Calibri" w:eastAsia="Times New Roman" w:hAnsi="Calibri"/>
          <w:bCs/>
          <w:i/>
          <w:iCs/>
          <w:sz w:val="22"/>
          <w:szCs w:val="22"/>
          <w:lang w:eastAsia="pl-PL"/>
        </w:rPr>
        <w:t>reklamy</w:t>
      </w:r>
      <w:r>
        <w:rPr>
          <w:rFonts w:ascii="Calibri" w:eastAsia="Times New Roman" w:hAnsi="Calibri"/>
          <w:bCs/>
          <w:i/>
          <w:iCs/>
          <w:sz w:val="22"/>
          <w:szCs w:val="22"/>
          <w:lang w:eastAsia="pl-PL"/>
        </w:rPr>
        <w:t xml:space="preserve"> zostaną zastosowane w celu promowania działalności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1"/>
      </w:tblGrid>
      <w:tr w:rsidR="007F3690" w14:paraId="0FCEC257" w14:textId="77777777" w:rsidTr="007F3690">
        <w:trPr>
          <w:trHeight w:val="2536"/>
        </w:trPr>
        <w:tc>
          <w:tcPr>
            <w:tcW w:w="10051" w:type="dxa"/>
          </w:tcPr>
          <w:p w14:paraId="46A3AA72" w14:textId="77777777" w:rsidR="007F3690" w:rsidRDefault="007F3690" w:rsidP="00E23CA8">
            <w:pPr>
              <w:pStyle w:val="HTML-wstpniesformatowany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0A023ECD" w14:textId="77777777" w:rsidR="002930F0" w:rsidRDefault="002930F0" w:rsidP="00E23CA8">
      <w:pPr>
        <w:pStyle w:val="HTML-wstpniesformatowany"/>
        <w:jc w:val="both"/>
        <w:rPr>
          <w:rFonts w:ascii="Calibri" w:hAnsi="Calibri"/>
          <w:b/>
          <w:sz w:val="24"/>
          <w:szCs w:val="24"/>
        </w:rPr>
      </w:pPr>
    </w:p>
    <w:p w14:paraId="133004FC" w14:textId="77777777" w:rsidR="00E23CA8" w:rsidRDefault="00E23CA8" w:rsidP="00E23CA8">
      <w:pPr>
        <w:pStyle w:val="HTML-wstpniesformatowany"/>
        <w:jc w:val="both"/>
        <w:rPr>
          <w:rFonts w:ascii="Calibri" w:hAnsi="Calibri"/>
          <w:b/>
          <w:sz w:val="24"/>
          <w:szCs w:val="24"/>
        </w:rPr>
      </w:pPr>
      <w:r w:rsidRPr="004C4F2A">
        <w:rPr>
          <w:rFonts w:ascii="Calibri" w:hAnsi="Calibri"/>
          <w:b/>
          <w:sz w:val="24"/>
          <w:szCs w:val="24"/>
        </w:rPr>
        <w:t>OKREŚLENIE KLIENTA DOCELOWEGO</w:t>
      </w:r>
      <w:r w:rsidR="004F7C04">
        <w:rPr>
          <w:rFonts w:ascii="Calibri" w:hAnsi="Calibri"/>
          <w:b/>
          <w:sz w:val="24"/>
          <w:szCs w:val="24"/>
        </w:rPr>
        <w:t>:</w:t>
      </w:r>
    </w:p>
    <w:p w14:paraId="343BE81A" w14:textId="77777777" w:rsidR="00856396" w:rsidRPr="00856396" w:rsidRDefault="00856396" w:rsidP="00C02587">
      <w:pPr>
        <w:numPr>
          <w:ilvl w:val="0"/>
          <w:numId w:val="2"/>
        </w:numPr>
        <w:tabs>
          <w:tab w:val="left" w:pos="360"/>
        </w:tabs>
        <w:jc w:val="both"/>
        <w:rPr>
          <w:rFonts w:ascii="Calibri" w:hAnsi="Calibri"/>
          <w:i/>
          <w:sz w:val="22"/>
          <w:szCs w:val="22"/>
          <w:lang w:eastAsia="en-US"/>
        </w:rPr>
      </w:pPr>
      <w:r w:rsidRPr="00556F5B">
        <w:rPr>
          <w:rFonts w:ascii="Calibri" w:hAnsi="Calibri"/>
          <w:i/>
          <w:sz w:val="22"/>
          <w:szCs w:val="22"/>
          <w:lang w:eastAsia="en-US"/>
        </w:rPr>
        <w:t xml:space="preserve">podać docelową grupę klientów </w:t>
      </w:r>
      <w:r w:rsidRPr="00324292">
        <w:rPr>
          <w:rFonts w:ascii="Calibri" w:hAnsi="Calibri"/>
          <w:i/>
          <w:color w:val="0070C0"/>
          <w:lang w:eastAsia="en-US"/>
        </w:rPr>
        <w:t>– należy zaznaczyć znak „X”</w:t>
      </w:r>
    </w:p>
    <w:tbl>
      <w:tblPr>
        <w:tblStyle w:val="Tabela-Siatka"/>
        <w:tblpPr w:leftFromText="141" w:rightFromText="141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2547"/>
        <w:gridCol w:w="7504"/>
      </w:tblGrid>
      <w:tr w:rsidR="00287BC1" w14:paraId="527993FD" w14:textId="77777777" w:rsidTr="00287BC1">
        <w:tc>
          <w:tcPr>
            <w:tcW w:w="2547" w:type="dxa"/>
            <w:vMerge w:val="restart"/>
          </w:tcPr>
          <w:p w14:paraId="7943FBE4" w14:textId="77777777" w:rsidR="00287BC1" w:rsidRDefault="00287BC1" w:rsidP="00856396">
            <w:pPr>
              <w:pStyle w:val="HTML-wstpniesformatowany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56F5B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556F5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56F5B">
              <w:rPr>
                <w:rFonts w:ascii="Calibri" w:hAnsi="Calibri"/>
                <w:sz w:val="22"/>
                <w:szCs w:val="22"/>
                <w:lang w:eastAsia="en-US"/>
              </w:rPr>
              <w:t>- klient indywidulany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  <w:p w14:paraId="402360D9" w14:textId="77777777" w:rsidR="00287BC1" w:rsidRDefault="00287BC1" w:rsidP="00856396">
            <w:pPr>
              <w:pStyle w:val="HTML-wstpniesformatowany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(osoby prywatne)</w:t>
            </w:r>
          </w:p>
        </w:tc>
        <w:tc>
          <w:tcPr>
            <w:tcW w:w="7504" w:type="dxa"/>
          </w:tcPr>
          <w:p w14:paraId="28474AF6" w14:textId="77777777" w:rsidR="00287BC1" w:rsidRDefault="00287BC1" w:rsidP="00287BC1">
            <w:pPr>
              <w:tabs>
                <w:tab w:val="left" w:pos="360"/>
              </w:tabs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56F5B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556F5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56F5B">
              <w:rPr>
                <w:rFonts w:ascii="Calibri" w:hAnsi="Calibri"/>
                <w:sz w:val="22"/>
                <w:szCs w:val="22"/>
                <w:lang w:eastAsia="en-US"/>
              </w:rPr>
              <w:t>- klient instytucjonalny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(podmioty gospodarcze) w tym:</w:t>
            </w:r>
          </w:p>
          <w:p w14:paraId="521388F2" w14:textId="77777777" w:rsidR="00287BC1" w:rsidRPr="00856396" w:rsidRDefault="00287BC1" w:rsidP="00856396">
            <w:pPr>
              <w:pStyle w:val="HTML-wstpniesformatowany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87BC1" w14:paraId="1FC226E6" w14:textId="77777777" w:rsidTr="00287BC1">
        <w:trPr>
          <w:trHeight w:val="270"/>
        </w:trPr>
        <w:tc>
          <w:tcPr>
            <w:tcW w:w="2547" w:type="dxa"/>
            <w:vMerge/>
          </w:tcPr>
          <w:p w14:paraId="1D2F3637" w14:textId="77777777" w:rsidR="00287BC1" w:rsidRPr="00556F5B" w:rsidRDefault="00287BC1" w:rsidP="00287BC1">
            <w:pPr>
              <w:tabs>
                <w:tab w:val="left" w:pos="36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04" w:type="dxa"/>
          </w:tcPr>
          <w:p w14:paraId="373FA5A3" w14:textId="77777777" w:rsidR="00484BA8" w:rsidRPr="00484BA8" w:rsidRDefault="00287BC1" w:rsidP="00484BA8">
            <w:pPr>
              <w:pStyle w:val="HTML-wstpniesformatowany"/>
              <w:ind w:left="323"/>
              <w:jc w:val="both"/>
              <w:rPr>
                <w:rFonts w:ascii="Calibri" w:hAnsi="Calibri"/>
                <w:sz w:val="22"/>
                <w:szCs w:val="22"/>
              </w:rPr>
            </w:pPr>
            <w:r w:rsidRPr="00556F5B">
              <w:rPr>
                <w:rFonts w:ascii="Calibri" w:hAnsi="Calibri"/>
                <w:sz w:val="22"/>
                <w:szCs w:val="22"/>
              </w:rPr>
              <w:sym w:font="Wingdings" w:char="F06F"/>
            </w:r>
            <w:r>
              <w:rPr>
                <w:rFonts w:ascii="Calibri" w:hAnsi="Calibri"/>
                <w:sz w:val="22"/>
                <w:szCs w:val="22"/>
              </w:rPr>
              <w:t xml:space="preserve"> - </w:t>
            </w:r>
            <w:r w:rsidR="00484BA8">
              <w:rPr>
                <w:rFonts w:ascii="Calibri" w:hAnsi="Calibri"/>
                <w:sz w:val="22"/>
                <w:szCs w:val="22"/>
              </w:rPr>
              <w:t xml:space="preserve">wykonywanie oferty własnej </w:t>
            </w:r>
            <w:r>
              <w:rPr>
                <w:rFonts w:ascii="Calibri" w:hAnsi="Calibri"/>
                <w:sz w:val="22"/>
                <w:szCs w:val="22"/>
              </w:rPr>
              <w:t>bez charakteru współpracy jako podwykonawca</w:t>
            </w:r>
          </w:p>
        </w:tc>
      </w:tr>
      <w:tr w:rsidR="00287BC1" w14:paraId="19098571" w14:textId="77777777" w:rsidTr="00287BC1">
        <w:trPr>
          <w:trHeight w:val="270"/>
        </w:trPr>
        <w:tc>
          <w:tcPr>
            <w:tcW w:w="2547" w:type="dxa"/>
            <w:vMerge/>
          </w:tcPr>
          <w:p w14:paraId="765B005F" w14:textId="77777777" w:rsidR="00287BC1" w:rsidRPr="00556F5B" w:rsidRDefault="00287BC1" w:rsidP="00856396">
            <w:pPr>
              <w:tabs>
                <w:tab w:val="left" w:pos="36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04" w:type="dxa"/>
          </w:tcPr>
          <w:p w14:paraId="1C2A2CE8" w14:textId="77777777" w:rsidR="00287BC1" w:rsidRPr="004F7C04" w:rsidRDefault="00287BC1" w:rsidP="00287BC1">
            <w:pPr>
              <w:pStyle w:val="HTML-wstpniesformatowany"/>
              <w:ind w:left="323"/>
              <w:jc w:val="both"/>
              <w:rPr>
                <w:rFonts w:ascii="Calibri" w:hAnsi="Calibri"/>
                <w:b/>
                <w:color w:val="00B050"/>
                <w:sz w:val="24"/>
                <w:szCs w:val="24"/>
              </w:rPr>
            </w:pPr>
            <w:r w:rsidRPr="00556F5B">
              <w:rPr>
                <w:rFonts w:ascii="Calibri" w:hAnsi="Calibri"/>
                <w:sz w:val="22"/>
                <w:szCs w:val="22"/>
              </w:rPr>
              <w:sym w:font="Wingdings" w:char="F06F"/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- współpraca w ramach umowy o podwykonawstwo </w:t>
            </w:r>
            <w:r w:rsidRPr="00324292">
              <w:rPr>
                <w:rFonts w:ascii="Calibri" w:hAnsi="Calibri"/>
                <w:i/>
                <w:iCs/>
                <w:color w:val="0070C0"/>
                <w:lang w:eastAsia="en-US"/>
              </w:rPr>
              <w:t>– zaznaczyć jeśli w pkt „Opis planowanej działalności – oferta” oznaczono, że działalność będzie wykonywana w formie podwykonawstwa</w:t>
            </w:r>
          </w:p>
        </w:tc>
      </w:tr>
    </w:tbl>
    <w:p w14:paraId="1D510CA1" w14:textId="77777777" w:rsidR="00C02587" w:rsidRDefault="000316C0" w:rsidP="00C02587">
      <w:pPr>
        <w:numPr>
          <w:ilvl w:val="0"/>
          <w:numId w:val="2"/>
        </w:numPr>
        <w:tabs>
          <w:tab w:val="left" w:pos="360"/>
        </w:tabs>
        <w:jc w:val="both"/>
        <w:rPr>
          <w:rFonts w:ascii="Calibri" w:hAnsi="Calibri"/>
          <w:i/>
          <w:sz w:val="22"/>
          <w:szCs w:val="22"/>
          <w:lang w:eastAsia="en-US"/>
        </w:rPr>
      </w:pPr>
      <w:r w:rsidRPr="00556F5B">
        <w:rPr>
          <w:rFonts w:ascii="Calibri" w:hAnsi="Calibri"/>
          <w:i/>
          <w:sz w:val="22"/>
          <w:szCs w:val="22"/>
          <w:lang w:eastAsia="en-US"/>
        </w:rPr>
        <w:t>opisać główne cechy wybranej grupy klientów</w:t>
      </w:r>
      <w:r w:rsidRPr="000316C0">
        <w:rPr>
          <w:rFonts w:ascii="Calibri" w:hAnsi="Calibri"/>
          <w:i/>
          <w:sz w:val="22"/>
          <w:szCs w:val="22"/>
          <w:lang w:eastAsia="en-US"/>
        </w:rPr>
        <w:t xml:space="preserve"> </w:t>
      </w:r>
    </w:p>
    <w:p w14:paraId="495E4864" w14:textId="77777777" w:rsidR="00615F66" w:rsidRDefault="00615F66" w:rsidP="00C02587">
      <w:pPr>
        <w:numPr>
          <w:ilvl w:val="0"/>
          <w:numId w:val="2"/>
        </w:numPr>
        <w:tabs>
          <w:tab w:val="left" w:pos="360"/>
        </w:tabs>
        <w:jc w:val="both"/>
        <w:rPr>
          <w:rFonts w:ascii="Calibri" w:hAnsi="Calibri"/>
          <w:i/>
          <w:sz w:val="22"/>
          <w:szCs w:val="22"/>
          <w:lang w:eastAsia="en-US"/>
        </w:rPr>
      </w:pPr>
      <w:r>
        <w:rPr>
          <w:rFonts w:ascii="Calibri" w:hAnsi="Calibri"/>
          <w:i/>
          <w:sz w:val="22"/>
          <w:szCs w:val="22"/>
          <w:lang w:eastAsia="en-US"/>
        </w:rPr>
        <w:t>opisać zasady współpracy jako podwykonawca</w:t>
      </w:r>
    </w:p>
    <w:p w14:paraId="410BFE3E" w14:textId="77777777" w:rsidR="00270A71" w:rsidRPr="00324292" w:rsidRDefault="00270A71" w:rsidP="00270A71">
      <w:pPr>
        <w:pStyle w:val="Akapitzlist"/>
        <w:ind w:left="0"/>
        <w:rPr>
          <w:rFonts w:ascii="Calibri" w:hAnsi="Calibri" w:cs="Calibri"/>
          <w:i/>
          <w:color w:val="0070C0"/>
          <w:u w:val="single"/>
          <w:lang w:eastAsia="en-US"/>
        </w:rPr>
      </w:pPr>
      <w:bookmarkStart w:id="0" w:name="_Hlk161215870"/>
      <w:r w:rsidRPr="00324292">
        <w:rPr>
          <w:rFonts w:ascii="Calibri" w:hAnsi="Calibri" w:cs="Calibri"/>
          <w:i/>
          <w:color w:val="0070C0"/>
          <w:u w:val="single"/>
        </w:rPr>
        <w:t>UWAGA</w:t>
      </w:r>
      <w:r w:rsidR="0097662C" w:rsidRPr="00324292">
        <w:rPr>
          <w:rFonts w:ascii="Calibri" w:hAnsi="Calibri" w:cs="Calibri"/>
          <w:i/>
          <w:color w:val="0070C0"/>
          <w:u w:val="single"/>
        </w:rPr>
        <w:t>:</w:t>
      </w:r>
      <w:r w:rsidRPr="00324292">
        <w:rPr>
          <w:rFonts w:ascii="Calibri" w:hAnsi="Calibri" w:cs="Calibri"/>
          <w:i/>
          <w:color w:val="0070C0"/>
          <w:u w:val="single"/>
        </w:rPr>
        <w:t xml:space="preserve"> Jeśli wybrano obie grupy klientów należy opisać każdą grupę odrębnie.</w:t>
      </w:r>
    </w:p>
    <w:bookmarkEnd w:id="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1"/>
      </w:tblGrid>
      <w:tr w:rsidR="007F3690" w14:paraId="2A404587" w14:textId="77777777" w:rsidTr="00C843D4">
        <w:trPr>
          <w:trHeight w:val="6296"/>
        </w:trPr>
        <w:tc>
          <w:tcPr>
            <w:tcW w:w="10051" w:type="dxa"/>
          </w:tcPr>
          <w:p w14:paraId="0425692B" w14:textId="77777777" w:rsidR="007F3690" w:rsidRDefault="007F3690" w:rsidP="00566ACB">
            <w:pPr>
              <w:tabs>
                <w:tab w:val="left" w:pos="426"/>
              </w:tabs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EB81AA4" w14:textId="77777777" w:rsidR="00615F66" w:rsidRPr="00AB72CA" w:rsidRDefault="00615F66" w:rsidP="00566ACB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80A1B21" w14:textId="77777777" w:rsidR="00C843D4" w:rsidRDefault="00C843D4" w:rsidP="00E23CA8">
      <w:pPr>
        <w:pStyle w:val="HTML-wstpniesformatowany"/>
        <w:jc w:val="both"/>
        <w:rPr>
          <w:rFonts w:ascii="Calibri" w:hAnsi="Calibri"/>
          <w:b/>
          <w:sz w:val="24"/>
          <w:szCs w:val="24"/>
        </w:rPr>
      </w:pPr>
    </w:p>
    <w:p w14:paraId="77E2F42B" w14:textId="18171194" w:rsidR="00E23CA8" w:rsidRPr="004C4F2A" w:rsidRDefault="00E23CA8" w:rsidP="00E23CA8">
      <w:pPr>
        <w:pStyle w:val="HTML-wstpniesformatowany"/>
        <w:jc w:val="both"/>
        <w:rPr>
          <w:rFonts w:ascii="Calibri" w:hAnsi="Calibri"/>
          <w:b/>
          <w:sz w:val="24"/>
          <w:szCs w:val="24"/>
        </w:rPr>
      </w:pPr>
      <w:r w:rsidRPr="004C4F2A">
        <w:rPr>
          <w:rFonts w:ascii="Calibri" w:hAnsi="Calibri"/>
          <w:b/>
          <w:sz w:val="24"/>
          <w:szCs w:val="24"/>
        </w:rPr>
        <w:t>OKREŚLENIE DOSTAWCÓW DOCELOWYCH:</w:t>
      </w:r>
    </w:p>
    <w:p w14:paraId="58BE19B8" w14:textId="77777777" w:rsidR="006276CB" w:rsidRPr="007F3690" w:rsidRDefault="00D519A1" w:rsidP="00D519A1">
      <w:pPr>
        <w:numPr>
          <w:ilvl w:val="0"/>
          <w:numId w:val="2"/>
        </w:numPr>
        <w:tabs>
          <w:tab w:val="left" w:pos="360"/>
        </w:tabs>
        <w:jc w:val="both"/>
        <w:rPr>
          <w:rFonts w:ascii="Calibri" w:hAnsi="Calibri"/>
          <w:i/>
          <w:sz w:val="22"/>
          <w:szCs w:val="22"/>
          <w:lang w:eastAsia="en-US"/>
        </w:rPr>
      </w:pPr>
      <w:r>
        <w:rPr>
          <w:rFonts w:ascii="Calibri" w:hAnsi="Calibri"/>
          <w:bCs/>
          <w:i/>
          <w:iCs/>
          <w:sz w:val="22"/>
          <w:szCs w:val="22"/>
          <w:lang w:eastAsia="pl-PL"/>
        </w:rPr>
        <w:t>wymienić i opisać dostawców produktów/towarów</w:t>
      </w:r>
      <w:r w:rsidR="006276CB" w:rsidRPr="006276CB">
        <w:rPr>
          <w:rFonts w:ascii="Calibri" w:hAnsi="Calibri"/>
          <w:bCs/>
          <w:i/>
          <w:iCs/>
          <w:sz w:val="22"/>
          <w:szCs w:val="22"/>
          <w:lang w:eastAsia="pl-PL"/>
        </w:rPr>
        <w:t>/usług</w:t>
      </w:r>
      <w:r>
        <w:rPr>
          <w:rFonts w:ascii="Calibri" w:hAnsi="Calibri"/>
          <w:bCs/>
          <w:i/>
          <w:iCs/>
          <w:sz w:val="22"/>
          <w:szCs w:val="22"/>
          <w:lang w:eastAsia="pl-PL"/>
        </w:rPr>
        <w:t>i</w:t>
      </w:r>
      <w:r w:rsidR="00012DA1">
        <w:rPr>
          <w:rFonts w:ascii="Calibri" w:hAnsi="Calibri"/>
          <w:bCs/>
          <w:i/>
          <w:iCs/>
          <w:sz w:val="22"/>
          <w:szCs w:val="22"/>
          <w:lang w:eastAsia="pl-PL"/>
        </w:rPr>
        <w:t>,</w:t>
      </w:r>
      <w:r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u których planowane jest zaopatrzenie </w:t>
      </w:r>
      <w:r w:rsidR="006276CB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w celu zapewnienia </w:t>
      </w:r>
      <w:r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prawidłowego </w:t>
      </w:r>
      <w:r w:rsidR="006276CB">
        <w:rPr>
          <w:rFonts w:ascii="Calibri" w:hAnsi="Calibri"/>
          <w:bCs/>
          <w:i/>
          <w:iCs/>
          <w:sz w:val="22"/>
          <w:szCs w:val="22"/>
          <w:lang w:eastAsia="pl-PL"/>
        </w:rPr>
        <w:t>prowadzenia planowanej</w:t>
      </w:r>
      <w:r w:rsidR="006276CB" w:rsidRPr="006276CB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działalności gospodarczej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1"/>
      </w:tblGrid>
      <w:tr w:rsidR="007F3690" w14:paraId="26EDD8BB" w14:textId="77777777" w:rsidTr="00C843D4">
        <w:trPr>
          <w:trHeight w:val="6239"/>
        </w:trPr>
        <w:tc>
          <w:tcPr>
            <w:tcW w:w="10051" w:type="dxa"/>
          </w:tcPr>
          <w:p w14:paraId="0FED8AAD" w14:textId="77777777" w:rsidR="007F3690" w:rsidRDefault="007F3690" w:rsidP="000768B8">
            <w:pPr>
              <w:tabs>
                <w:tab w:val="left" w:pos="360"/>
              </w:tabs>
              <w:jc w:val="both"/>
              <w:rPr>
                <w:rFonts w:ascii="Calibri" w:hAnsi="Calibri"/>
                <w:bCs/>
                <w:iCs/>
                <w:sz w:val="22"/>
                <w:szCs w:val="22"/>
                <w:lang w:eastAsia="pl-PL"/>
              </w:rPr>
            </w:pPr>
          </w:p>
        </w:tc>
      </w:tr>
    </w:tbl>
    <w:p w14:paraId="0DA03529" w14:textId="77777777" w:rsidR="00E23CA8" w:rsidRPr="004C4F2A" w:rsidRDefault="00E23CA8" w:rsidP="000768B8">
      <w:pPr>
        <w:tabs>
          <w:tab w:val="left" w:pos="360"/>
        </w:tabs>
        <w:jc w:val="both"/>
        <w:rPr>
          <w:rFonts w:ascii="Calibri" w:hAnsi="Calibri"/>
          <w:bCs/>
          <w:iCs/>
          <w:sz w:val="22"/>
          <w:szCs w:val="22"/>
          <w:lang w:eastAsia="pl-PL"/>
        </w:rPr>
      </w:pPr>
    </w:p>
    <w:p w14:paraId="56241459" w14:textId="77777777" w:rsidR="00C15A40" w:rsidRPr="004C4F2A" w:rsidRDefault="00C15A40" w:rsidP="00C15A40">
      <w:pPr>
        <w:pStyle w:val="HTML-wstpniesformatowany"/>
        <w:jc w:val="both"/>
        <w:rPr>
          <w:rFonts w:ascii="Calibri" w:hAnsi="Calibri"/>
          <w:b/>
          <w:sz w:val="24"/>
          <w:szCs w:val="24"/>
        </w:rPr>
      </w:pPr>
      <w:r w:rsidRPr="004C4F2A">
        <w:rPr>
          <w:rFonts w:ascii="Calibri" w:hAnsi="Calibri"/>
          <w:b/>
          <w:sz w:val="24"/>
          <w:szCs w:val="24"/>
        </w:rPr>
        <w:t>ORGANIZACJA PLANOWANEJ DZIAŁALNOŚCI GOSPODARCZEJ:</w:t>
      </w:r>
    </w:p>
    <w:p w14:paraId="412D8BD9" w14:textId="77777777" w:rsidR="00C15A40" w:rsidRPr="004C4F2A" w:rsidRDefault="00C15A40" w:rsidP="00C15A40">
      <w:pPr>
        <w:numPr>
          <w:ilvl w:val="0"/>
          <w:numId w:val="2"/>
        </w:numPr>
        <w:tabs>
          <w:tab w:val="left" w:pos="360"/>
        </w:tabs>
        <w:jc w:val="both"/>
        <w:rPr>
          <w:rFonts w:ascii="Calibri" w:hAnsi="Calibri"/>
          <w:i/>
          <w:sz w:val="22"/>
          <w:szCs w:val="22"/>
          <w:lang w:eastAsia="en-US"/>
        </w:rPr>
      </w:pPr>
      <w:r w:rsidRPr="004C4F2A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podać </w:t>
      </w:r>
      <w:r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jakie </w:t>
      </w:r>
      <w:r w:rsidRPr="004C4F2A">
        <w:rPr>
          <w:rFonts w:ascii="Calibri" w:hAnsi="Calibri"/>
          <w:bCs/>
          <w:i/>
          <w:iCs/>
          <w:sz w:val="22"/>
          <w:szCs w:val="22"/>
          <w:lang w:eastAsia="pl-PL"/>
        </w:rPr>
        <w:t>czynności/obowiązki</w:t>
      </w:r>
      <w:r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związane z planowaną działalnością będą wykonywane</w:t>
      </w:r>
      <w:r w:rsidRPr="004C4F2A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</w:t>
      </w:r>
      <w:r>
        <w:rPr>
          <w:rFonts w:ascii="Calibri" w:hAnsi="Calibri"/>
          <w:bCs/>
          <w:i/>
          <w:iCs/>
          <w:sz w:val="22"/>
          <w:szCs w:val="22"/>
          <w:lang w:eastAsia="pl-PL"/>
        </w:rPr>
        <w:t>osobiście przez wnioskodawcę</w:t>
      </w:r>
      <w:r w:rsidRPr="004C4F2A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1"/>
      </w:tblGrid>
      <w:tr w:rsidR="007F3690" w14:paraId="3907F4DF" w14:textId="77777777" w:rsidTr="00D557D7">
        <w:trPr>
          <w:trHeight w:val="6117"/>
        </w:trPr>
        <w:tc>
          <w:tcPr>
            <w:tcW w:w="10051" w:type="dxa"/>
          </w:tcPr>
          <w:p w14:paraId="0B5AE4CB" w14:textId="77777777" w:rsidR="007F3690" w:rsidRDefault="007F3690" w:rsidP="000768B8">
            <w:pPr>
              <w:tabs>
                <w:tab w:val="left" w:pos="360"/>
              </w:tabs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</w:tbl>
    <w:p w14:paraId="0149E08A" w14:textId="77777777" w:rsidR="00C15A40" w:rsidRDefault="00C15A40" w:rsidP="000768B8">
      <w:pPr>
        <w:tabs>
          <w:tab w:val="left" w:pos="360"/>
        </w:tabs>
        <w:jc w:val="both"/>
        <w:rPr>
          <w:rFonts w:ascii="Calibri" w:hAnsi="Calibri"/>
          <w:bCs/>
          <w:i/>
          <w:iCs/>
          <w:sz w:val="22"/>
          <w:szCs w:val="22"/>
          <w:lang w:eastAsia="pl-PL"/>
        </w:rPr>
      </w:pPr>
    </w:p>
    <w:p w14:paraId="203C203C" w14:textId="77777777" w:rsidR="00811A4C" w:rsidRDefault="00811A4C" w:rsidP="00811A4C">
      <w:pPr>
        <w:tabs>
          <w:tab w:val="left" w:pos="360"/>
        </w:tabs>
        <w:jc w:val="both"/>
        <w:rPr>
          <w:rFonts w:ascii="Calibri" w:hAnsi="Calibri"/>
          <w:b/>
          <w:sz w:val="24"/>
          <w:szCs w:val="24"/>
        </w:rPr>
      </w:pPr>
    </w:p>
    <w:p w14:paraId="5EE8D664" w14:textId="77777777" w:rsidR="007E50A1" w:rsidRDefault="007E50A1" w:rsidP="00811A4C">
      <w:pPr>
        <w:tabs>
          <w:tab w:val="left" w:pos="360"/>
        </w:tabs>
        <w:jc w:val="both"/>
        <w:rPr>
          <w:rFonts w:ascii="Calibri" w:hAnsi="Calibri"/>
          <w:b/>
          <w:sz w:val="24"/>
          <w:szCs w:val="24"/>
        </w:rPr>
      </w:pPr>
    </w:p>
    <w:p w14:paraId="2B99F8A0" w14:textId="77777777" w:rsidR="00D557D7" w:rsidRDefault="00D557D7" w:rsidP="00811A4C">
      <w:pPr>
        <w:tabs>
          <w:tab w:val="left" w:pos="360"/>
        </w:tabs>
        <w:jc w:val="both"/>
        <w:rPr>
          <w:rFonts w:ascii="Calibri" w:hAnsi="Calibri"/>
          <w:b/>
          <w:sz w:val="24"/>
          <w:szCs w:val="24"/>
        </w:rPr>
      </w:pPr>
    </w:p>
    <w:p w14:paraId="5DB541DA" w14:textId="77777777" w:rsidR="00D557D7" w:rsidRDefault="00D557D7" w:rsidP="00811A4C">
      <w:pPr>
        <w:tabs>
          <w:tab w:val="left" w:pos="360"/>
        </w:tabs>
        <w:jc w:val="both"/>
        <w:rPr>
          <w:rFonts w:ascii="Calibri" w:hAnsi="Calibri"/>
          <w:b/>
          <w:sz w:val="24"/>
          <w:szCs w:val="24"/>
        </w:rPr>
      </w:pPr>
    </w:p>
    <w:p w14:paraId="3DAD7431" w14:textId="4CE3E42C" w:rsidR="00811A4C" w:rsidRDefault="00811A4C" w:rsidP="00811A4C">
      <w:pPr>
        <w:tabs>
          <w:tab w:val="left" w:pos="360"/>
        </w:tabs>
        <w:jc w:val="both"/>
        <w:rPr>
          <w:rFonts w:ascii="Calibri" w:hAnsi="Calibri"/>
          <w:b/>
          <w:bCs/>
          <w:i/>
          <w:iCs/>
          <w:sz w:val="24"/>
          <w:szCs w:val="24"/>
          <w:u w:val="single"/>
          <w:lang w:eastAsia="pl-PL"/>
        </w:rPr>
      </w:pPr>
      <w:r w:rsidRPr="004C4F2A">
        <w:rPr>
          <w:rFonts w:ascii="Calibri" w:hAnsi="Calibri"/>
          <w:b/>
          <w:sz w:val="24"/>
          <w:szCs w:val="24"/>
        </w:rPr>
        <w:t>CHARAKTERYSTYKA WNIOSKODAWCY W ZAKRESIE PRZYGOTOWANIA DO PROWADZENIA WYBRANEGO RODZAJU DZIAŁALNOŚCI GOSPODARCZEJ:</w:t>
      </w:r>
      <w:r w:rsidRPr="000F52A3">
        <w:rPr>
          <w:rFonts w:ascii="Calibri" w:hAnsi="Calibri"/>
          <w:b/>
          <w:bCs/>
          <w:i/>
          <w:iCs/>
          <w:sz w:val="24"/>
          <w:szCs w:val="24"/>
          <w:u w:val="single"/>
          <w:lang w:eastAsia="pl-PL"/>
        </w:rPr>
        <w:t xml:space="preserve"> </w:t>
      </w:r>
    </w:p>
    <w:p w14:paraId="424F3FD6" w14:textId="77777777" w:rsidR="00811A4C" w:rsidRPr="00EE4C77" w:rsidRDefault="00811A4C" w:rsidP="00811A4C">
      <w:pPr>
        <w:tabs>
          <w:tab w:val="left" w:pos="360"/>
        </w:tabs>
        <w:ind w:left="360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</w:p>
    <w:p w14:paraId="7550CBE2" w14:textId="77777777" w:rsidR="00811A4C" w:rsidRPr="00324292" w:rsidRDefault="00811A4C" w:rsidP="00811A4C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i/>
          <w:color w:val="0070C0"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  <w:lang w:eastAsia="pl-PL"/>
        </w:rPr>
        <w:t xml:space="preserve">podać </w:t>
      </w:r>
      <w:r w:rsidRPr="00D519A1">
        <w:rPr>
          <w:rFonts w:asciiTheme="minorHAnsi" w:hAnsiTheme="minorHAnsi" w:cstheme="minorHAnsi"/>
          <w:bCs/>
          <w:i/>
          <w:iCs/>
          <w:sz w:val="22"/>
          <w:szCs w:val="22"/>
          <w:lang w:eastAsia="pl-PL"/>
        </w:rPr>
        <w:t>poziom posiadanego wykształcenia</w:t>
      </w:r>
      <w:r w:rsidRPr="00D519A1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324292">
        <w:rPr>
          <w:rFonts w:asciiTheme="minorHAnsi" w:hAnsiTheme="minorHAnsi" w:cstheme="minorHAnsi"/>
          <w:i/>
          <w:color w:val="0070C0"/>
          <w:lang w:eastAsia="en-US"/>
        </w:rPr>
        <w:t>– należy zaznaczyć znak „X”</w:t>
      </w:r>
    </w:p>
    <w:p w14:paraId="37AA8075" w14:textId="0ABE5D5C" w:rsidR="00811A4C" w:rsidRPr="007262B5" w:rsidRDefault="00811A4C" w:rsidP="00811A4C">
      <w:pPr>
        <w:tabs>
          <w:tab w:val="left" w:pos="360"/>
        </w:tabs>
        <w:jc w:val="both"/>
        <w:rPr>
          <w:rFonts w:asciiTheme="minorHAnsi" w:hAnsiTheme="minorHAnsi" w:cstheme="minorHAnsi"/>
          <w:i/>
          <w:color w:val="0070C0"/>
          <w:u w:val="single"/>
        </w:rPr>
      </w:pPr>
      <w:r w:rsidRPr="007262B5">
        <w:rPr>
          <w:rFonts w:asciiTheme="minorHAnsi" w:hAnsiTheme="minorHAnsi" w:cstheme="minorHAnsi"/>
          <w:i/>
          <w:color w:val="0070C0"/>
          <w:u w:val="single"/>
        </w:rPr>
        <w:t xml:space="preserve">UWAGA: </w:t>
      </w:r>
      <w:r w:rsidR="007262B5" w:rsidRPr="007262B5">
        <w:rPr>
          <w:rFonts w:asciiTheme="minorHAnsi" w:hAnsiTheme="minorHAnsi" w:cstheme="minorHAnsi"/>
          <w:i/>
          <w:color w:val="0070C0"/>
          <w:u w:val="single"/>
        </w:rPr>
        <w:t>Do wniosku należy złożyć dokument potwierdzający poziom wykształcenia</w:t>
      </w:r>
      <w:r w:rsidR="007262B5">
        <w:rPr>
          <w:rFonts w:asciiTheme="minorHAnsi" w:hAnsiTheme="minorHAnsi" w:cstheme="minorHAnsi"/>
          <w:i/>
          <w:color w:val="0070C0"/>
          <w:u w:val="single"/>
        </w:rPr>
        <w:t xml:space="preserve"> wnioskodawcy</w:t>
      </w:r>
      <w:r w:rsidR="007262B5" w:rsidRPr="007262B5">
        <w:rPr>
          <w:rFonts w:asciiTheme="minorHAnsi" w:hAnsiTheme="minorHAnsi" w:cstheme="minorHAnsi"/>
          <w:i/>
          <w:color w:val="0070C0"/>
          <w:u w:val="single"/>
        </w:rPr>
        <w:t xml:space="preserve"> </w:t>
      </w:r>
      <w:r w:rsidR="007262B5">
        <w:rPr>
          <w:rFonts w:asciiTheme="minorHAnsi" w:hAnsiTheme="minorHAnsi" w:cstheme="minorHAnsi"/>
          <w:i/>
          <w:color w:val="0070C0"/>
          <w:u w:val="single"/>
        </w:rPr>
        <w:t xml:space="preserve">(najwyższy poziom jaki </w:t>
      </w:r>
      <w:r w:rsidR="007E50A1">
        <w:rPr>
          <w:rFonts w:asciiTheme="minorHAnsi" w:hAnsiTheme="minorHAnsi" w:cstheme="minorHAnsi"/>
          <w:i/>
          <w:color w:val="0070C0"/>
          <w:u w:val="single"/>
        </w:rPr>
        <w:t>uzyskał</w:t>
      </w:r>
      <w:r w:rsidR="007262B5">
        <w:rPr>
          <w:rFonts w:asciiTheme="minorHAnsi" w:hAnsiTheme="minorHAnsi" w:cstheme="minorHAnsi"/>
          <w:i/>
          <w:color w:val="0070C0"/>
          <w:u w:val="single"/>
        </w:rPr>
        <w:t xml:space="preserve"> wnioskodawca) </w:t>
      </w:r>
      <w:r w:rsidR="007262B5" w:rsidRPr="007262B5">
        <w:rPr>
          <w:rFonts w:asciiTheme="minorHAnsi" w:hAnsiTheme="minorHAnsi" w:cstheme="minorHAnsi"/>
          <w:i/>
          <w:color w:val="0070C0"/>
          <w:u w:val="single"/>
        </w:rPr>
        <w:t>a dodatkowo j</w:t>
      </w:r>
      <w:r w:rsidRPr="007262B5">
        <w:rPr>
          <w:rFonts w:asciiTheme="minorHAnsi" w:hAnsiTheme="minorHAnsi" w:cstheme="minorHAnsi"/>
          <w:i/>
          <w:color w:val="0070C0"/>
          <w:u w:val="single"/>
        </w:rPr>
        <w:t xml:space="preserve">eśli </w:t>
      </w:r>
      <w:r w:rsidR="007262B5">
        <w:rPr>
          <w:rFonts w:asciiTheme="minorHAnsi" w:hAnsiTheme="minorHAnsi" w:cstheme="minorHAnsi"/>
          <w:i/>
          <w:color w:val="0070C0"/>
          <w:u w:val="single"/>
        </w:rPr>
        <w:t xml:space="preserve">wnioskodawca ukończył jeszcze inne szkoły/uczelnie w zakresie </w:t>
      </w:r>
      <w:r w:rsidRPr="007262B5">
        <w:rPr>
          <w:rFonts w:asciiTheme="minorHAnsi" w:hAnsiTheme="minorHAnsi" w:cstheme="minorHAnsi"/>
          <w:i/>
          <w:color w:val="0070C0"/>
          <w:u w:val="single"/>
        </w:rPr>
        <w:t>spójn</w:t>
      </w:r>
      <w:r w:rsidR="007262B5">
        <w:rPr>
          <w:rFonts w:asciiTheme="minorHAnsi" w:hAnsiTheme="minorHAnsi" w:cstheme="minorHAnsi"/>
          <w:i/>
          <w:color w:val="0070C0"/>
          <w:u w:val="single"/>
        </w:rPr>
        <w:t>ym</w:t>
      </w:r>
      <w:r w:rsidRPr="007262B5">
        <w:rPr>
          <w:rFonts w:asciiTheme="minorHAnsi" w:hAnsiTheme="minorHAnsi" w:cstheme="minorHAnsi"/>
          <w:i/>
          <w:color w:val="0070C0"/>
          <w:u w:val="single"/>
        </w:rPr>
        <w:t xml:space="preserve"> z rodzajem planowanej działalności załączyć </w:t>
      </w:r>
      <w:r w:rsidR="007262B5">
        <w:rPr>
          <w:rFonts w:asciiTheme="minorHAnsi" w:hAnsiTheme="minorHAnsi" w:cstheme="minorHAnsi"/>
          <w:i/>
          <w:color w:val="0070C0"/>
          <w:u w:val="single"/>
        </w:rPr>
        <w:t>także świadectw</w:t>
      </w:r>
      <w:r w:rsidR="007224C0">
        <w:rPr>
          <w:rFonts w:asciiTheme="minorHAnsi" w:hAnsiTheme="minorHAnsi" w:cstheme="minorHAnsi"/>
          <w:i/>
          <w:color w:val="0070C0"/>
          <w:u w:val="single"/>
        </w:rPr>
        <w:t>a</w:t>
      </w:r>
      <w:r w:rsidR="007262B5">
        <w:rPr>
          <w:rFonts w:asciiTheme="minorHAnsi" w:hAnsiTheme="minorHAnsi" w:cstheme="minorHAnsi"/>
          <w:i/>
          <w:color w:val="0070C0"/>
          <w:u w:val="single"/>
        </w:rPr>
        <w:t xml:space="preserve"> </w:t>
      </w:r>
      <w:r w:rsidRPr="007262B5">
        <w:rPr>
          <w:rFonts w:asciiTheme="minorHAnsi" w:hAnsiTheme="minorHAnsi" w:cstheme="minorHAnsi"/>
          <w:i/>
          <w:color w:val="0070C0"/>
          <w:u w:val="single"/>
        </w:rPr>
        <w:t>ukończenia szkoły</w:t>
      </w:r>
      <w:r w:rsidR="007224C0">
        <w:rPr>
          <w:rFonts w:asciiTheme="minorHAnsi" w:hAnsiTheme="minorHAnsi" w:cstheme="minorHAnsi"/>
          <w:i/>
          <w:color w:val="0070C0"/>
          <w:u w:val="single"/>
        </w:rPr>
        <w:t>,</w:t>
      </w:r>
      <w:r w:rsidRPr="007262B5">
        <w:rPr>
          <w:rFonts w:asciiTheme="minorHAnsi" w:hAnsiTheme="minorHAnsi" w:cstheme="minorHAnsi"/>
          <w:i/>
          <w:color w:val="0070C0"/>
          <w:u w:val="single"/>
        </w:rPr>
        <w:t xml:space="preserve"> </w:t>
      </w:r>
      <w:r w:rsidR="007224C0">
        <w:rPr>
          <w:rFonts w:asciiTheme="minorHAnsi" w:hAnsiTheme="minorHAnsi" w:cstheme="minorHAnsi"/>
          <w:i/>
          <w:color w:val="0070C0"/>
          <w:u w:val="single"/>
        </w:rPr>
        <w:t xml:space="preserve">dyplom </w:t>
      </w:r>
      <w:r w:rsidRPr="007262B5">
        <w:rPr>
          <w:rFonts w:asciiTheme="minorHAnsi" w:hAnsiTheme="minorHAnsi" w:cstheme="minorHAnsi"/>
          <w:i/>
          <w:color w:val="0070C0"/>
          <w:u w:val="single"/>
        </w:rPr>
        <w:t xml:space="preserve">uczelni wyższej </w:t>
      </w:r>
      <w:r w:rsidR="007224C0">
        <w:rPr>
          <w:rFonts w:asciiTheme="minorHAnsi" w:hAnsiTheme="minorHAnsi" w:cstheme="minorHAnsi"/>
          <w:i/>
          <w:color w:val="0070C0"/>
          <w:u w:val="single"/>
        </w:rPr>
        <w:t>albo</w:t>
      </w:r>
      <w:r w:rsidRPr="007262B5">
        <w:rPr>
          <w:rFonts w:asciiTheme="minorHAnsi" w:hAnsiTheme="minorHAnsi" w:cstheme="minorHAnsi"/>
          <w:i/>
          <w:color w:val="0070C0"/>
          <w:u w:val="single"/>
        </w:rPr>
        <w:t xml:space="preserve"> dyplom uzyskania tytułu zawodowego</w:t>
      </w:r>
      <w:r w:rsidR="007262B5">
        <w:rPr>
          <w:rFonts w:asciiTheme="minorHAnsi" w:hAnsiTheme="minorHAnsi" w:cstheme="minorHAnsi"/>
          <w:i/>
          <w:color w:val="0070C0"/>
          <w:u w:val="single"/>
        </w:rPr>
        <w:t xml:space="preserve"> dotyczące tych szkół/uczelni.</w:t>
      </w:r>
    </w:p>
    <w:p w14:paraId="230EDCF3" w14:textId="77777777" w:rsidR="00811A4C" w:rsidRPr="00634D8A" w:rsidRDefault="00811A4C" w:rsidP="00811A4C">
      <w:pPr>
        <w:tabs>
          <w:tab w:val="left" w:pos="360"/>
        </w:tabs>
        <w:ind w:left="360"/>
        <w:jc w:val="both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056"/>
      </w:tblGrid>
      <w:tr w:rsidR="00811A4C" w14:paraId="6D7973D6" w14:textId="77777777" w:rsidTr="00811A4C">
        <w:tc>
          <w:tcPr>
            <w:tcW w:w="10056" w:type="dxa"/>
          </w:tcPr>
          <w:p w14:paraId="07F9ED03" w14:textId="77777777" w:rsidR="00811A4C" w:rsidRDefault="00811A4C" w:rsidP="00575565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19A1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519A1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niepełne podstawowe</w:t>
            </w:r>
            <w:r w:rsidRPr="00D519A1">
              <w:rPr>
                <w:rFonts w:asciiTheme="minorHAnsi" w:hAnsiTheme="minorHAnsi" w:cstheme="minorHAnsi"/>
                <w:sz w:val="22"/>
                <w:szCs w:val="22"/>
              </w:rPr>
              <w:t>, podstawowe lub gimnazjalne</w:t>
            </w:r>
          </w:p>
          <w:p w14:paraId="0C3F24F5" w14:textId="77777777" w:rsidR="00816FE7" w:rsidRPr="00634D8A" w:rsidRDefault="00816FE7" w:rsidP="00575565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1A4C" w14:paraId="4A1097B8" w14:textId="77777777" w:rsidTr="00811A4C">
        <w:tc>
          <w:tcPr>
            <w:tcW w:w="10056" w:type="dxa"/>
          </w:tcPr>
          <w:p w14:paraId="675DD8B8" w14:textId="77777777" w:rsidR="00811A4C" w:rsidRDefault="00811A4C" w:rsidP="00575565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19A1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519A1">
              <w:rPr>
                <w:rFonts w:asciiTheme="minorHAnsi" w:hAnsiTheme="minorHAnsi" w:cstheme="minorHAnsi"/>
                <w:sz w:val="22"/>
                <w:szCs w:val="22"/>
              </w:rPr>
              <w:t xml:space="preserve"> - zasadnicze zawodowe lub branżowe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64FEDFA" w14:textId="77777777" w:rsidR="00811A4C" w:rsidRDefault="00811A4C" w:rsidP="00575565">
            <w:pPr>
              <w:tabs>
                <w:tab w:val="left" w:pos="360"/>
              </w:tabs>
              <w:spacing w:line="480" w:lineRule="auto"/>
              <w:ind w:left="37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uzyskany zawód ……………………………………………………………………………………………………………………………………</w:t>
            </w:r>
          </w:p>
          <w:p w14:paraId="7E84BB0A" w14:textId="77777777" w:rsidR="00811A4C" w:rsidRDefault="00811A4C" w:rsidP="00575565">
            <w:pPr>
              <w:tabs>
                <w:tab w:val="left" w:pos="360"/>
              </w:tabs>
              <w:spacing w:line="480" w:lineRule="auto"/>
              <w:ind w:left="371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14:paraId="13694F36" w14:textId="2F534FA7" w:rsidR="00816FE7" w:rsidRDefault="00816FE7" w:rsidP="00816FE7">
            <w:pPr>
              <w:tabs>
                <w:tab w:val="left" w:pos="360"/>
              </w:tabs>
              <w:spacing w:line="480" w:lineRule="auto"/>
              <w:ind w:left="371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……………………………………………………………………………………………………………………………………………………………..</w:t>
            </w:r>
          </w:p>
        </w:tc>
      </w:tr>
      <w:tr w:rsidR="00811A4C" w14:paraId="07D8BC54" w14:textId="77777777" w:rsidTr="00811A4C">
        <w:tc>
          <w:tcPr>
            <w:tcW w:w="10056" w:type="dxa"/>
          </w:tcPr>
          <w:p w14:paraId="2E805AB3" w14:textId="77777777" w:rsidR="00811A4C" w:rsidRDefault="00811A4C" w:rsidP="00575565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19A1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średnie ogólne</w:t>
            </w:r>
          </w:p>
          <w:p w14:paraId="79994428" w14:textId="77777777" w:rsidR="00816FE7" w:rsidRPr="00D519A1" w:rsidRDefault="00816FE7" w:rsidP="00575565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1A4C" w14:paraId="615FDD9D" w14:textId="77777777" w:rsidTr="00811A4C">
        <w:tc>
          <w:tcPr>
            <w:tcW w:w="10056" w:type="dxa"/>
          </w:tcPr>
          <w:p w14:paraId="20BD977E" w14:textId="77777777" w:rsidR="00811A4C" w:rsidRDefault="00811A4C" w:rsidP="00575565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19A1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średnie zawodowe </w:t>
            </w:r>
            <w:r w:rsidRPr="00D519A1">
              <w:rPr>
                <w:rFonts w:asciiTheme="minorHAnsi" w:hAnsiTheme="minorHAnsi" w:cstheme="minorHAnsi"/>
                <w:sz w:val="22"/>
                <w:szCs w:val="22"/>
              </w:rPr>
              <w:t>lub branżowe</w:t>
            </w:r>
          </w:p>
          <w:p w14:paraId="2469805C" w14:textId="77777777" w:rsidR="00811A4C" w:rsidRDefault="00811A4C" w:rsidP="00575565">
            <w:pPr>
              <w:tabs>
                <w:tab w:val="left" w:pos="360"/>
              </w:tabs>
              <w:spacing w:line="480" w:lineRule="auto"/>
              <w:ind w:left="37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uzyskany zawód ……………………………………………………………………………………………………………………………………</w:t>
            </w:r>
          </w:p>
          <w:p w14:paraId="42D4B04F" w14:textId="77777777" w:rsidR="00811A4C" w:rsidRDefault="00811A4C" w:rsidP="00575565">
            <w:pPr>
              <w:tabs>
                <w:tab w:val="left" w:pos="360"/>
              </w:tabs>
              <w:spacing w:line="480" w:lineRule="auto"/>
              <w:ind w:left="371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14:paraId="7E6E1D1D" w14:textId="6D24946C" w:rsidR="00816FE7" w:rsidRPr="00816FE7" w:rsidRDefault="00816FE7" w:rsidP="00816FE7">
            <w:pPr>
              <w:tabs>
                <w:tab w:val="left" w:pos="360"/>
              </w:tabs>
              <w:spacing w:line="480" w:lineRule="auto"/>
              <w:ind w:left="371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……………………………………………………………………………………………………………………………………………………………..</w:t>
            </w:r>
          </w:p>
        </w:tc>
      </w:tr>
      <w:tr w:rsidR="00811A4C" w14:paraId="15005FC8" w14:textId="77777777" w:rsidTr="00811A4C">
        <w:tc>
          <w:tcPr>
            <w:tcW w:w="10056" w:type="dxa"/>
          </w:tcPr>
          <w:p w14:paraId="35C5C872" w14:textId="77777777" w:rsidR="00811A4C" w:rsidRDefault="00811A4C" w:rsidP="00575565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19A1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policealne</w:t>
            </w:r>
          </w:p>
          <w:p w14:paraId="7FA79347" w14:textId="77777777" w:rsidR="00811A4C" w:rsidRDefault="00811A4C" w:rsidP="00575565">
            <w:pPr>
              <w:tabs>
                <w:tab w:val="left" w:pos="360"/>
              </w:tabs>
              <w:spacing w:line="480" w:lineRule="auto"/>
              <w:ind w:left="37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uzyskany zawód ……………………………………………………………………………………………………………………………………</w:t>
            </w:r>
          </w:p>
          <w:p w14:paraId="66077FF4" w14:textId="77777777" w:rsidR="00811A4C" w:rsidRDefault="00811A4C" w:rsidP="00575565">
            <w:pPr>
              <w:tabs>
                <w:tab w:val="left" w:pos="360"/>
              </w:tabs>
              <w:spacing w:line="480" w:lineRule="auto"/>
              <w:ind w:left="371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14:paraId="5ACA1123" w14:textId="3A73F6D3" w:rsidR="00816FE7" w:rsidRDefault="00816FE7" w:rsidP="00816FE7">
            <w:pPr>
              <w:tabs>
                <w:tab w:val="left" w:pos="360"/>
              </w:tabs>
              <w:spacing w:line="480" w:lineRule="auto"/>
              <w:ind w:left="371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……………………………………………………………………………………………………………………………………………………………..</w:t>
            </w:r>
          </w:p>
        </w:tc>
      </w:tr>
      <w:tr w:rsidR="00811A4C" w14:paraId="3A2FACED" w14:textId="77777777" w:rsidTr="00811A4C">
        <w:tc>
          <w:tcPr>
            <w:tcW w:w="10056" w:type="dxa"/>
          </w:tcPr>
          <w:p w14:paraId="4A673CFE" w14:textId="77777777" w:rsidR="00811A4C" w:rsidRDefault="00811A4C" w:rsidP="00575565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19A1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wyższe (studia licencjackie, magisterskie, podyplomowe, doktoranckie) </w:t>
            </w:r>
          </w:p>
          <w:p w14:paraId="759BC518" w14:textId="77777777" w:rsidR="00811A4C" w:rsidRDefault="00811A4C" w:rsidP="00575565">
            <w:pPr>
              <w:tabs>
                <w:tab w:val="left" w:pos="360"/>
              </w:tabs>
              <w:spacing w:line="480" w:lineRule="auto"/>
              <w:ind w:left="37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kierunek studiów </w:t>
            </w:r>
            <w:r w:rsidRPr="00AB72CA">
              <w:rPr>
                <w:rFonts w:ascii="Calibri" w:hAnsi="Calibri"/>
                <w:sz w:val="22"/>
                <w:szCs w:val="22"/>
              </w:rPr>
              <w:t>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</w:t>
            </w:r>
            <w:r w:rsidRPr="00AB72CA">
              <w:rPr>
                <w:rFonts w:ascii="Calibri" w:hAnsi="Calibri"/>
                <w:sz w:val="22"/>
                <w:szCs w:val="22"/>
              </w:rPr>
              <w:t>………………</w:t>
            </w:r>
            <w:r>
              <w:rPr>
                <w:rFonts w:ascii="Calibri" w:hAnsi="Calibri"/>
                <w:sz w:val="22"/>
                <w:szCs w:val="22"/>
              </w:rPr>
              <w:t>….</w:t>
            </w:r>
            <w:r w:rsidRPr="00AB72CA">
              <w:rPr>
                <w:rFonts w:ascii="Calibri" w:hAnsi="Calibri"/>
                <w:sz w:val="22"/>
                <w:szCs w:val="22"/>
              </w:rPr>
              <w:t>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</w:t>
            </w:r>
            <w:r w:rsidRPr="00AB72CA">
              <w:rPr>
                <w:rFonts w:ascii="Calibri" w:hAnsi="Calibri"/>
                <w:sz w:val="22"/>
                <w:szCs w:val="22"/>
              </w:rPr>
              <w:t>……</w:t>
            </w:r>
            <w:r>
              <w:rPr>
                <w:rFonts w:ascii="Calibri" w:hAnsi="Calibri"/>
                <w:sz w:val="22"/>
                <w:szCs w:val="22"/>
              </w:rPr>
              <w:t>……………</w:t>
            </w:r>
          </w:p>
          <w:p w14:paraId="2184BD25" w14:textId="77777777" w:rsidR="00811A4C" w:rsidRDefault="00811A4C" w:rsidP="00575565">
            <w:pPr>
              <w:tabs>
                <w:tab w:val="left" w:pos="360"/>
              </w:tabs>
              <w:spacing w:line="480" w:lineRule="auto"/>
              <w:ind w:left="371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14:paraId="7C58ECA2" w14:textId="77777777" w:rsidR="00816FE7" w:rsidRDefault="00816FE7" w:rsidP="00816FE7">
            <w:pPr>
              <w:tabs>
                <w:tab w:val="left" w:pos="360"/>
              </w:tabs>
              <w:spacing w:line="480" w:lineRule="auto"/>
              <w:ind w:left="371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14:paraId="73E52E57" w14:textId="5D843292" w:rsidR="00816FE7" w:rsidRDefault="00816FE7" w:rsidP="00816FE7">
            <w:pPr>
              <w:tabs>
                <w:tab w:val="left" w:pos="360"/>
              </w:tabs>
              <w:spacing w:line="480" w:lineRule="auto"/>
              <w:ind w:left="371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1BA2970" w14:textId="77777777" w:rsidR="00811A4C" w:rsidRDefault="00811A4C" w:rsidP="00811A4C">
      <w:pPr>
        <w:tabs>
          <w:tab w:val="left" w:pos="360"/>
        </w:tabs>
        <w:ind w:left="360"/>
        <w:jc w:val="both"/>
        <w:rPr>
          <w:rFonts w:ascii="Calibri" w:hAnsi="Calibri"/>
          <w:i/>
          <w:iCs/>
          <w:sz w:val="22"/>
          <w:szCs w:val="22"/>
          <w:lang w:eastAsia="en-US"/>
        </w:rPr>
      </w:pPr>
    </w:p>
    <w:p w14:paraId="2A466CDB" w14:textId="77777777" w:rsidR="007E50A1" w:rsidRDefault="007E50A1" w:rsidP="00811A4C">
      <w:pPr>
        <w:tabs>
          <w:tab w:val="left" w:pos="360"/>
        </w:tabs>
        <w:ind w:left="360"/>
        <w:jc w:val="both"/>
        <w:rPr>
          <w:rFonts w:ascii="Calibri" w:hAnsi="Calibri"/>
          <w:i/>
          <w:iCs/>
          <w:sz w:val="22"/>
          <w:szCs w:val="22"/>
          <w:lang w:eastAsia="en-US"/>
        </w:rPr>
      </w:pPr>
    </w:p>
    <w:p w14:paraId="02DA3FBA" w14:textId="77777777" w:rsidR="007E50A1" w:rsidRDefault="007E50A1" w:rsidP="00811A4C">
      <w:pPr>
        <w:tabs>
          <w:tab w:val="left" w:pos="360"/>
        </w:tabs>
        <w:ind w:left="360"/>
        <w:jc w:val="both"/>
        <w:rPr>
          <w:rFonts w:ascii="Calibri" w:hAnsi="Calibri"/>
          <w:i/>
          <w:iCs/>
          <w:sz w:val="22"/>
          <w:szCs w:val="22"/>
          <w:lang w:eastAsia="en-US"/>
        </w:rPr>
      </w:pPr>
    </w:p>
    <w:p w14:paraId="5B1557B5" w14:textId="77777777" w:rsidR="007E50A1" w:rsidRDefault="007E50A1" w:rsidP="00811A4C">
      <w:pPr>
        <w:tabs>
          <w:tab w:val="left" w:pos="360"/>
        </w:tabs>
        <w:ind w:left="360"/>
        <w:jc w:val="both"/>
        <w:rPr>
          <w:rFonts w:ascii="Calibri" w:hAnsi="Calibri"/>
          <w:i/>
          <w:iCs/>
          <w:sz w:val="22"/>
          <w:szCs w:val="22"/>
          <w:lang w:eastAsia="en-US"/>
        </w:rPr>
      </w:pPr>
    </w:p>
    <w:p w14:paraId="18EAFABB" w14:textId="77777777" w:rsidR="007E50A1" w:rsidRDefault="007E50A1" w:rsidP="00811A4C">
      <w:pPr>
        <w:tabs>
          <w:tab w:val="left" w:pos="360"/>
        </w:tabs>
        <w:ind w:left="360"/>
        <w:jc w:val="both"/>
        <w:rPr>
          <w:rFonts w:ascii="Calibri" w:hAnsi="Calibri"/>
          <w:i/>
          <w:iCs/>
          <w:sz w:val="22"/>
          <w:szCs w:val="22"/>
          <w:lang w:eastAsia="en-US"/>
        </w:rPr>
      </w:pPr>
    </w:p>
    <w:p w14:paraId="16D55CA7" w14:textId="77777777" w:rsidR="007E50A1" w:rsidRDefault="007E50A1" w:rsidP="00811A4C">
      <w:pPr>
        <w:tabs>
          <w:tab w:val="left" w:pos="360"/>
        </w:tabs>
        <w:ind w:left="360"/>
        <w:jc w:val="both"/>
        <w:rPr>
          <w:rFonts w:ascii="Calibri" w:hAnsi="Calibri"/>
          <w:i/>
          <w:iCs/>
          <w:sz w:val="22"/>
          <w:szCs w:val="22"/>
          <w:lang w:eastAsia="en-US"/>
        </w:rPr>
      </w:pPr>
    </w:p>
    <w:p w14:paraId="2B0D2600" w14:textId="77777777" w:rsidR="007E50A1" w:rsidRDefault="007E50A1" w:rsidP="00811A4C">
      <w:pPr>
        <w:tabs>
          <w:tab w:val="left" w:pos="360"/>
        </w:tabs>
        <w:ind w:left="360"/>
        <w:jc w:val="both"/>
        <w:rPr>
          <w:rFonts w:ascii="Calibri" w:hAnsi="Calibri"/>
          <w:i/>
          <w:iCs/>
          <w:sz w:val="22"/>
          <w:szCs w:val="22"/>
          <w:lang w:eastAsia="en-US"/>
        </w:rPr>
      </w:pPr>
    </w:p>
    <w:p w14:paraId="2E97CC85" w14:textId="77777777" w:rsidR="007E50A1" w:rsidRDefault="007E50A1" w:rsidP="00811A4C">
      <w:pPr>
        <w:tabs>
          <w:tab w:val="left" w:pos="360"/>
        </w:tabs>
        <w:ind w:left="360"/>
        <w:jc w:val="both"/>
        <w:rPr>
          <w:rFonts w:ascii="Calibri" w:hAnsi="Calibri"/>
          <w:i/>
          <w:iCs/>
          <w:sz w:val="22"/>
          <w:szCs w:val="22"/>
          <w:lang w:eastAsia="en-US"/>
        </w:rPr>
      </w:pPr>
    </w:p>
    <w:p w14:paraId="2A5D7369" w14:textId="77777777" w:rsidR="007E50A1" w:rsidRDefault="007E50A1" w:rsidP="00811A4C">
      <w:pPr>
        <w:tabs>
          <w:tab w:val="left" w:pos="360"/>
        </w:tabs>
        <w:ind w:left="360"/>
        <w:jc w:val="both"/>
        <w:rPr>
          <w:rFonts w:ascii="Calibri" w:hAnsi="Calibri"/>
          <w:i/>
          <w:iCs/>
          <w:sz w:val="22"/>
          <w:szCs w:val="22"/>
          <w:lang w:eastAsia="en-US"/>
        </w:rPr>
      </w:pPr>
    </w:p>
    <w:p w14:paraId="3C5B965F" w14:textId="77777777" w:rsidR="007E50A1" w:rsidRDefault="007E50A1" w:rsidP="00811A4C">
      <w:pPr>
        <w:tabs>
          <w:tab w:val="left" w:pos="360"/>
        </w:tabs>
        <w:ind w:left="360"/>
        <w:jc w:val="both"/>
        <w:rPr>
          <w:rFonts w:ascii="Calibri" w:hAnsi="Calibri"/>
          <w:i/>
          <w:iCs/>
          <w:sz w:val="22"/>
          <w:szCs w:val="22"/>
          <w:lang w:eastAsia="en-US"/>
        </w:rPr>
      </w:pPr>
    </w:p>
    <w:p w14:paraId="65A8292F" w14:textId="77777777" w:rsidR="007E50A1" w:rsidRDefault="007E50A1" w:rsidP="00811A4C">
      <w:pPr>
        <w:tabs>
          <w:tab w:val="left" w:pos="360"/>
        </w:tabs>
        <w:ind w:left="360"/>
        <w:jc w:val="both"/>
        <w:rPr>
          <w:rFonts w:ascii="Calibri" w:hAnsi="Calibri"/>
          <w:i/>
          <w:iCs/>
          <w:sz w:val="22"/>
          <w:szCs w:val="22"/>
          <w:lang w:eastAsia="en-US"/>
        </w:rPr>
      </w:pPr>
    </w:p>
    <w:p w14:paraId="1DD47EEA" w14:textId="77777777" w:rsidR="00811A4C" w:rsidRPr="00102C5F" w:rsidRDefault="00811A4C" w:rsidP="00811A4C">
      <w:pPr>
        <w:numPr>
          <w:ilvl w:val="0"/>
          <w:numId w:val="2"/>
        </w:numPr>
        <w:tabs>
          <w:tab w:val="left" w:pos="360"/>
        </w:tabs>
        <w:jc w:val="both"/>
        <w:rPr>
          <w:rFonts w:ascii="Calibri" w:hAnsi="Calibri"/>
          <w:i/>
          <w:iCs/>
          <w:sz w:val="22"/>
          <w:szCs w:val="22"/>
          <w:lang w:eastAsia="en-US"/>
        </w:rPr>
      </w:pPr>
      <w:r w:rsidRPr="007907F5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opisać </w:t>
      </w:r>
      <w:r w:rsidRPr="007907F5">
        <w:rPr>
          <w:rFonts w:ascii="Calibri" w:hAnsi="Calibri"/>
          <w:b/>
          <w:bCs/>
          <w:i/>
          <w:iCs/>
          <w:sz w:val="22"/>
          <w:szCs w:val="22"/>
          <w:lang w:eastAsia="pl-PL"/>
        </w:rPr>
        <w:t>doświadczenie zawodowe</w:t>
      </w:r>
      <w:r w:rsidRPr="007907F5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</w:t>
      </w:r>
      <w:r w:rsidRPr="000768B8">
        <w:rPr>
          <w:rFonts w:ascii="Calibri" w:hAnsi="Calibri"/>
          <w:b/>
          <w:i/>
          <w:iCs/>
          <w:sz w:val="22"/>
          <w:szCs w:val="22"/>
          <w:u w:val="single"/>
        </w:rPr>
        <w:t xml:space="preserve">związane z profilem planowanej działalności </w:t>
      </w:r>
      <w:r w:rsidRPr="007907F5">
        <w:rPr>
          <w:rFonts w:ascii="Calibri" w:hAnsi="Calibri"/>
          <w:bCs/>
          <w:i/>
          <w:iCs/>
          <w:sz w:val="22"/>
          <w:szCs w:val="22"/>
          <w:lang w:eastAsia="pl-PL"/>
        </w:rPr>
        <w:t>wynikające ze świadectw pracy, umów zleceń i o dzieło, staży i praktyk zawodowych, dokumentów o prowadzeniu poprzedniej działalności gospodarczej,</w:t>
      </w:r>
      <w:r w:rsidRPr="007907F5">
        <w:rPr>
          <w:rFonts w:ascii="Calibri" w:hAnsi="Calibri" w:cs="Calibri"/>
          <w:i/>
          <w:iCs/>
          <w:sz w:val="22"/>
          <w:szCs w:val="22"/>
        </w:rPr>
        <w:t xml:space="preserve"> dokument</w:t>
      </w:r>
      <w:r>
        <w:rPr>
          <w:rFonts w:ascii="Calibri" w:hAnsi="Calibri" w:cs="Calibri"/>
          <w:i/>
          <w:iCs/>
          <w:sz w:val="22"/>
          <w:szCs w:val="22"/>
        </w:rPr>
        <w:t>ów</w:t>
      </w:r>
      <w:r w:rsidRPr="007907F5">
        <w:rPr>
          <w:rFonts w:ascii="Calibri" w:hAnsi="Calibri" w:cs="Calibri"/>
          <w:i/>
          <w:iCs/>
          <w:sz w:val="22"/>
          <w:szCs w:val="22"/>
        </w:rPr>
        <w:t xml:space="preserve"> o prowadzeniu działalności nierejestrowanej,</w:t>
      </w:r>
      <w:r>
        <w:rPr>
          <w:rFonts w:ascii="Calibri" w:hAnsi="Calibri" w:cs="Calibri"/>
          <w:i/>
          <w:iCs/>
          <w:sz w:val="22"/>
          <w:szCs w:val="22"/>
        </w:rPr>
        <w:t xml:space="preserve"> referencji, rekomendacji,</w:t>
      </w:r>
      <w:r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itp.,</w:t>
      </w:r>
    </w:p>
    <w:p w14:paraId="7C158695" w14:textId="77777777" w:rsidR="00811A4C" w:rsidRPr="00102C5F" w:rsidRDefault="00811A4C" w:rsidP="00811A4C">
      <w:pPr>
        <w:numPr>
          <w:ilvl w:val="0"/>
          <w:numId w:val="2"/>
        </w:numPr>
        <w:tabs>
          <w:tab w:val="left" w:pos="360"/>
        </w:tabs>
        <w:jc w:val="both"/>
        <w:rPr>
          <w:rFonts w:ascii="Calibri" w:hAnsi="Calibri"/>
          <w:i/>
          <w:iCs/>
          <w:sz w:val="22"/>
          <w:szCs w:val="22"/>
          <w:lang w:eastAsia="en-US"/>
        </w:rPr>
      </w:pPr>
      <w:r w:rsidRPr="00102C5F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opisać </w:t>
      </w:r>
      <w:r w:rsidRPr="00102C5F">
        <w:rPr>
          <w:rFonts w:ascii="Calibri" w:hAnsi="Calibri"/>
          <w:b/>
          <w:bCs/>
          <w:i/>
          <w:iCs/>
          <w:sz w:val="22"/>
          <w:szCs w:val="22"/>
          <w:lang w:eastAsia="pl-PL"/>
        </w:rPr>
        <w:t>formalne kwalifikacje zawodowe</w:t>
      </w:r>
      <w:r>
        <w:rPr>
          <w:rFonts w:ascii="Calibri" w:hAnsi="Calibri"/>
          <w:b/>
          <w:bCs/>
          <w:i/>
          <w:iCs/>
          <w:sz w:val="22"/>
          <w:szCs w:val="22"/>
          <w:lang w:eastAsia="pl-PL"/>
        </w:rPr>
        <w:t>,</w:t>
      </w:r>
      <w:r w:rsidRPr="00102C5F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</w:t>
      </w:r>
      <w:r w:rsidRPr="000768B8">
        <w:rPr>
          <w:rFonts w:ascii="Calibri" w:hAnsi="Calibri"/>
          <w:b/>
          <w:i/>
          <w:iCs/>
          <w:sz w:val="22"/>
          <w:szCs w:val="22"/>
          <w:u w:val="single"/>
          <w:lang w:eastAsia="pl-PL"/>
        </w:rPr>
        <w:t xml:space="preserve">które są </w:t>
      </w:r>
      <w:r w:rsidRPr="000768B8">
        <w:rPr>
          <w:rFonts w:ascii="Calibri" w:hAnsi="Calibri"/>
          <w:b/>
          <w:i/>
          <w:iCs/>
          <w:sz w:val="22"/>
          <w:szCs w:val="22"/>
          <w:u w:val="single"/>
        </w:rPr>
        <w:t>związane z profilem planowanej działalności</w:t>
      </w:r>
      <w:r>
        <w:rPr>
          <w:rFonts w:ascii="Calibri" w:hAnsi="Calibri"/>
          <w:b/>
          <w:i/>
          <w:iCs/>
          <w:sz w:val="22"/>
          <w:szCs w:val="22"/>
        </w:rPr>
        <w:t xml:space="preserve"> </w:t>
      </w:r>
      <w:r w:rsidRPr="00102C5F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wynikające ze </w:t>
      </w:r>
      <w:r w:rsidRPr="00102C5F">
        <w:rPr>
          <w:rFonts w:ascii="Calibri" w:hAnsi="Calibri" w:cs="Calibri"/>
          <w:i/>
          <w:iCs/>
          <w:sz w:val="22"/>
          <w:szCs w:val="22"/>
        </w:rPr>
        <w:t>świadectw kwalifikacyjn</w:t>
      </w:r>
      <w:r>
        <w:rPr>
          <w:rFonts w:ascii="Calibri" w:hAnsi="Calibri" w:cs="Calibri"/>
          <w:i/>
          <w:iCs/>
          <w:sz w:val="22"/>
          <w:szCs w:val="22"/>
        </w:rPr>
        <w:t>ych</w:t>
      </w:r>
      <w:r w:rsidRPr="00102C5F">
        <w:rPr>
          <w:rFonts w:ascii="Calibri" w:hAnsi="Calibri" w:cs="Calibri"/>
          <w:i/>
          <w:iCs/>
          <w:sz w:val="22"/>
          <w:szCs w:val="22"/>
        </w:rPr>
        <w:t>, zaświadcze</w:t>
      </w:r>
      <w:r>
        <w:rPr>
          <w:rFonts w:ascii="Calibri" w:hAnsi="Calibri" w:cs="Calibri"/>
          <w:i/>
          <w:iCs/>
          <w:sz w:val="22"/>
          <w:szCs w:val="22"/>
        </w:rPr>
        <w:t>ń</w:t>
      </w:r>
      <w:r w:rsidRPr="00102C5F">
        <w:rPr>
          <w:rFonts w:ascii="Calibri" w:hAnsi="Calibri" w:cs="Calibri"/>
          <w:i/>
          <w:iCs/>
          <w:sz w:val="22"/>
          <w:szCs w:val="22"/>
        </w:rPr>
        <w:t xml:space="preserve"> kwalifikacyjn</w:t>
      </w:r>
      <w:r>
        <w:rPr>
          <w:rFonts w:ascii="Calibri" w:hAnsi="Calibri" w:cs="Calibri"/>
          <w:i/>
          <w:iCs/>
          <w:sz w:val="22"/>
          <w:szCs w:val="22"/>
        </w:rPr>
        <w:t>ych</w:t>
      </w:r>
      <w:r w:rsidRPr="00102C5F">
        <w:rPr>
          <w:rFonts w:ascii="Calibri" w:hAnsi="Calibri" w:cs="Calibri"/>
          <w:i/>
          <w:iCs/>
          <w:sz w:val="22"/>
          <w:szCs w:val="22"/>
        </w:rPr>
        <w:t>, uprawnie</w:t>
      </w:r>
      <w:r>
        <w:rPr>
          <w:rFonts w:ascii="Calibri" w:hAnsi="Calibri" w:cs="Calibri"/>
          <w:i/>
          <w:iCs/>
          <w:sz w:val="22"/>
          <w:szCs w:val="22"/>
        </w:rPr>
        <w:t xml:space="preserve">ń </w:t>
      </w:r>
      <w:r w:rsidRPr="00102C5F">
        <w:rPr>
          <w:rFonts w:ascii="Calibri" w:hAnsi="Calibri" w:cs="Calibri"/>
          <w:i/>
          <w:iCs/>
          <w:sz w:val="22"/>
          <w:szCs w:val="22"/>
        </w:rPr>
        <w:t>zawodow</w:t>
      </w:r>
      <w:r>
        <w:rPr>
          <w:rFonts w:ascii="Calibri" w:hAnsi="Calibri" w:cs="Calibri"/>
          <w:i/>
          <w:iCs/>
          <w:sz w:val="22"/>
          <w:szCs w:val="22"/>
        </w:rPr>
        <w:t>ych</w:t>
      </w:r>
      <w:r w:rsidRPr="00102C5F">
        <w:rPr>
          <w:rFonts w:ascii="Calibri" w:hAnsi="Calibri" w:cs="Calibri"/>
          <w:i/>
          <w:iCs/>
          <w:sz w:val="22"/>
          <w:szCs w:val="22"/>
        </w:rPr>
        <w:t>, praw</w:t>
      </w:r>
      <w:r>
        <w:rPr>
          <w:rFonts w:ascii="Calibri" w:hAnsi="Calibri" w:cs="Calibri"/>
          <w:i/>
          <w:iCs/>
          <w:sz w:val="22"/>
          <w:szCs w:val="22"/>
        </w:rPr>
        <w:t>a</w:t>
      </w:r>
      <w:r w:rsidRPr="00102C5F">
        <w:rPr>
          <w:rFonts w:ascii="Calibri" w:hAnsi="Calibri" w:cs="Calibri"/>
          <w:i/>
          <w:iCs/>
          <w:sz w:val="22"/>
          <w:szCs w:val="22"/>
        </w:rPr>
        <w:t xml:space="preserve"> jazdy, praw</w:t>
      </w:r>
      <w:r>
        <w:rPr>
          <w:rFonts w:ascii="Calibri" w:hAnsi="Calibri" w:cs="Calibri"/>
          <w:i/>
          <w:iCs/>
          <w:sz w:val="22"/>
          <w:szCs w:val="22"/>
        </w:rPr>
        <w:t>a</w:t>
      </w:r>
      <w:r w:rsidRPr="00102C5F">
        <w:rPr>
          <w:rFonts w:ascii="Calibri" w:hAnsi="Calibri" w:cs="Calibri"/>
          <w:i/>
          <w:iCs/>
          <w:sz w:val="22"/>
          <w:szCs w:val="22"/>
        </w:rPr>
        <w:t xml:space="preserve"> wykonywania zawodu, legitymacj</w:t>
      </w:r>
      <w:r>
        <w:rPr>
          <w:rFonts w:ascii="Calibri" w:hAnsi="Calibri" w:cs="Calibri"/>
          <w:i/>
          <w:iCs/>
          <w:sz w:val="22"/>
          <w:szCs w:val="22"/>
        </w:rPr>
        <w:t>i</w:t>
      </w:r>
      <w:r w:rsidRPr="00102C5F">
        <w:rPr>
          <w:rFonts w:ascii="Calibri" w:hAnsi="Calibri" w:cs="Calibri"/>
          <w:i/>
          <w:iCs/>
          <w:sz w:val="22"/>
          <w:szCs w:val="22"/>
        </w:rPr>
        <w:t xml:space="preserve"> zawodow</w:t>
      </w:r>
      <w:r>
        <w:rPr>
          <w:rFonts w:ascii="Calibri" w:hAnsi="Calibri" w:cs="Calibri"/>
          <w:i/>
          <w:iCs/>
          <w:sz w:val="22"/>
          <w:szCs w:val="22"/>
        </w:rPr>
        <w:t>ych</w:t>
      </w:r>
      <w:r w:rsidRPr="00102C5F">
        <w:rPr>
          <w:rFonts w:ascii="Calibri" w:hAnsi="Calibri" w:cs="Calibri"/>
          <w:i/>
          <w:iCs/>
          <w:sz w:val="22"/>
          <w:szCs w:val="22"/>
        </w:rPr>
        <w:t>, uchwa</w:t>
      </w:r>
      <w:r>
        <w:rPr>
          <w:rFonts w:ascii="Calibri" w:hAnsi="Calibri" w:cs="Calibri"/>
          <w:i/>
          <w:iCs/>
          <w:sz w:val="22"/>
          <w:szCs w:val="22"/>
        </w:rPr>
        <w:t>ł</w:t>
      </w:r>
      <w:r w:rsidRPr="00102C5F">
        <w:rPr>
          <w:rFonts w:ascii="Calibri" w:hAnsi="Calibri" w:cs="Calibri"/>
          <w:i/>
          <w:iCs/>
          <w:sz w:val="22"/>
          <w:szCs w:val="22"/>
        </w:rPr>
        <w:t xml:space="preserve"> dot. wpisów na listy zawodowe</w:t>
      </w:r>
      <w:r w:rsidRPr="00102C5F">
        <w:rPr>
          <w:rFonts w:ascii="Calibri" w:hAnsi="Calibri"/>
          <w:bCs/>
          <w:i/>
          <w:iCs/>
          <w:sz w:val="22"/>
          <w:szCs w:val="22"/>
          <w:lang w:eastAsia="pl-PL"/>
        </w:rPr>
        <w:t>, itp. oraz ukończon</w:t>
      </w:r>
      <w:r>
        <w:rPr>
          <w:rFonts w:ascii="Calibri" w:hAnsi="Calibri"/>
          <w:bCs/>
          <w:i/>
          <w:iCs/>
          <w:sz w:val="22"/>
          <w:szCs w:val="22"/>
          <w:lang w:eastAsia="pl-PL"/>
        </w:rPr>
        <w:t>ych</w:t>
      </w:r>
      <w:r w:rsidRPr="00102C5F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szkole</w:t>
      </w:r>
      <w:r>
        <w:rPr>
          <w:rFonts w:ascii="Calibri" w:hAnsi="Calibri"/>
          <w:bCs/>
          <w:i/>
          <w:iCs/>
          <w:sz w:val="22"/>
          <w:szCs w:val="22"/>
          <w:lang w:eastAsia="pl-PL"/>
        </w:rPr>
        <w:t>ń</w:t>
      </w:r>
      <w:r w:rsidRPr="00102C5F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i kurs</w:t>
      </w:r>
      <w:r>
        <w:rPr>
          <w:rFonts w:ascii="Calibri" w:hAnsi="Calibri"/>
          <w:bCs/>
          <w:i/>
          <w:iCs/>
          <w:sz w:val="22"/>
          <w:szCs w:val="22"/>
          <w:lang w:eastAsia="pl-PL"/>
        </w:rPr>
        <w:t>ów:</w:t>
      </w:r>
    </w:p>
    <w:p w14:paraId="6B0F3DC6" w14:textId="6595BE10" w:rsidR="00811A4C" w:rsidRDefault="00811A4C" w:rsidP="00811A4C">
      <w:pPr>
        <w:tabs>
          <w:tab w:val="left" w:pos="360"/>
        </w:tabs>
        <w:jc w:val="both"/>
        <w:rPr>
          <w:rFonts w:ascii="Calibri" w:hAnsi="Calibri"/>
          <w:i/>
          <w:color w:val="0070C0"/>
          <w:u w:val="single"/>
          <w:lang w:eastAsia="en-US"/>
        </w:rPr>
      </w:pPr>
      <w:r w:rsidRPr="00324292">
        <w:rPr>
          <w:rFonts w:ascii="Calibri" w:hAnsi="Calibri"/>
          <w:i/>
          <w:color w:val="0070C0"/>
          <w:u w:val="single"/>
          <w:lang w:eastAsia="en-US"/>
        </w:rPr>
        <w:t>UWAGA: Podane w punkcie  informacje muszą być spójne z załączonymi dokumentami dot. przygotowania zawodowego do wykonywania planowanej działalności gospodarczej. Okoliczności nieudokumentowane nie umieszczać w poniższym opisie.</w:t>
      </w:r>
    </w:p>
    <w:p w14:paraId="491B6280" w14:textId="77777777" w:rsidR="00811A4C" w:rsidRPr="00811A4C" w:rsidRDefault="00811A4C" w:rsidP="00811A4C">
      <w:pPr>
        <w:tabs>
          <w:tab w:val="left" w:pos="360"/>
        </w:tabs>
        <w:jc w:val="both"/>
        <w:rPr>
          <w:rFonts w:ascii="Calibri" w:hAnsi="Calibri"/>
          <w:i/>
          <w:color w:val="0070C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1"/>
      </w:tblGrid>
      <w:tr w:rsidR="00811A4C" w14:paraId="41473803" w14:textId="77777777" w:rsidTr="00811A4C">
        <w:trPr>
          <w:trHeight w:val="11867"/>
        </w:trPr>
        <w:tc>
          <w:tcPr>
            <w:tcW w:w="10051" w:type="dxa"/>
          </w:tcPr>
          <w:p w14:paraId="22480DD4" w14:textId="77777777" w:rsidR="00811A4C" w:rsidRDefault="00811A4C" w:rsidP="00811A4C">
            <w:pPr>
              <w:tabs>
                <w:tab w:val="left" w:pos="360"/>
              </w:tabs>
              <w:jc w:val="both"/>
              <w:rPr>
                <w:rFonts w:ascii="Calibri" w:hAnsi="Calibri"/>
                <w:i/>
                <w:color w:val="00B050"/>
                <w:sz w:val="22"/>
                <w:szCs w:val="22"/>
                <w:u w:val="single"/>
                <w:lang w:eastAsia="en-US"/>
              </w:rPr>
            </w:pPr>
          </w:p>
        </w:tc>
      </w:tr>
    </w:tbl>
    <w:p w14:paraId="70912CA7" w14:textId="14E6E412" w:rsidR="00886DEE" w:rsidRPr="00811A4C" w:rsidRDefault="00811A4C" w:rsidP="00811A4C">
      <w:pPr>
        <w:tabs>
          <w:tab w:val="left" w:pos="360"/>
        </w:tabs>
        <w:jc w:val="both"/>
        <w:rPr>
          <w:rFonts w:ascii="Calibri" w:hAnsi="Calibri"/>
          <w:i/>
          <w:color w:val="0070C0"/>
          <w:lang w:eastAsia="en-US"/>
        </w:rPr>
      </w:pPr>
      <w:r w:rsidRPr="00324292">
        <w:rPr>
          <w:rFonts w:ascii="Calibri" w:hAnsi="Calibri"/>
          <w:i/>
          <w:color w:val="0070C0"/>
          <w:u w:val="single"/>
          <w:lang w:eastAsia="en-US"/>
        </w:rPr>
        <w:t>UWAGA: W przypadku działalności wykonywanych z dojazdem do klienta lub mobilnie i z użyciem pojazdu, który wykazano we wniosku jako rzeczowy majątek własny należy załączyć kserokopię prawa jazdy.</w:t>
      </w:r>
    </w:p>
    <w:sectPr w:rsidR="00886DEE" w:rsidRPr="00811A4C" w:rsidSect="00FD1D34">
      <w:footerReference w:type="even" r:id="rId8"/>
      <w:footerReference w:type="default" r:id="rId9"/>
      <w:pgSz w:w="11905" w:h="16837"/>
      <w:pgMar w:top="284" w:right="851" w:bottom="426" w:left="993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7B6C0" w14:textId="77777777" w:rsidR="0001240C" w:rsidRDefault="0001240C">
      <w:r>
        <w:separator/>
      </w:r>
    </w:p>
  </w:endnote>
  <w:endnote w:type="continuationSeparator" w:id="0">
    <w:p w14:paraId="0DBB92BD" w14:textId="77777777" w:rsidR="0001240C" w:rsidRDefault="0001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B3556" w14:textId="77777777" w:rsidR="007C53DE" w:rsidRDefault="007C53DE" w:rsidP="005F6F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DA0D12" w14:textId="77777777" w:rsidR="007C53DE" w:rsidRDefault="007C53DE" w:rsidP="006B5AB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0467E" w14:textId="77777777" w:rsidR="007C53DE" w:rsidRDefault="007C53DE" w:rsidP="005F6F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D56A3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78DD42A3" w14:textId="77777777" w:rsidR="007C53DE" w:rsidRDefault="007C53DE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5F42A126" wp14:editId="1A2D2A37">
              <wp:simplePos x="0" y="0"/>
              <wp:positionH relativeFrom="column">
                <wp:posOffset>9956800</wp:posOffset>
              </wp:positionH>
              <wp:positionV relativeFrom="paragraph">
                <wp:posOffset>635</wp:posOffset>
              </wp:positionV>
              <wp:extent cx="13970" cy="146050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B94810" w14:textId="77777777" w:rsidR="007C53DE" w:rsidRDefault="007C53DE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2A12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84pt;margin-top:.05pt;width:1.1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" o:allowincell="f" stroked="f">
              <v:fill opacity="0"/>
              <v:textbox inset="0,0,0,0">
                <w:txbxContent>
                  <w:p w14:paraId="51B94810" w14:textId="77777777" w:rsidR="007C53DE" w:rsidRDefault="007C53DE">
                    <w:pPr>
                      <w:pStyle w:val="Stopka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B8891" w14:textId="77777777" w:rsidR="0001240C" w:rsidRDefault="0001240C">
      <w:r>
        <w:separator/>
      </w:r>
    </w:p>
  </w:footnote>
  <w:footnote w:type="continuationSeparator" w:id="0">
    <w:p w14:paraId="76640679" w14:textId="77777777" w:rsidR="0001240C" w:rsidRDefault="00012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7EE6B33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2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/>
        <w:b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multi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</w:abstractNum>
  <w:abstractNum w:abstractNumId="14" w15:restartNumberingAfterBreak="0">
    <w:nsid w:val="0000000F"/>
    <w:multiLevelType w:val="multi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32"/>
    <w:lvl w:ilvl="0">
      <w:numFmt w:val="bullet"/>
      <w:lvlText w:val=""/>
      <w:lvlJc w:val="left"/>
      <w:pPr>
        <w:tabs>
          <w:tab w:val="num" w:pos="0"/>
        </w:tabs>
        <w:ind w:left="0" w:firstLine="0"/>
      </w:pPr>
      <w:rPr>
        <w:rFonts w:ascii="Wingdings" w:hAnsi="Wingdings"/>
        <w:sz w:val="13"/>
      </w:rPr>
    </w:lvl>
  </w:abstractNum>
  <w:abstractNum w:abstractNumId="16" w15:restartNumberingAfterBreak="0">
    <w:nsid w:val="0C8170AD"/>
    <w:multiLevelType w:val="hybridMultilevel"/>
    <w:tmpl w:val="E93C2A18"/>
    <w:lvl w:ilvl="0" w:tplc="4F7A7D3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F795413"/>
    <w:multiLevelType w:val="hybridMultilevel"/>
    <w:tmpl w:val="36304D0A"/>
    <w:lvl w:ilvl="0" w:tplc="D7C8B3A4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A2EB6"/>
    <w:multiLevelType w:val="hybridMultilevel"/>
    <w:tmpl w:val="70CA7648"/>
    <w:lvl w:ilvl="0" w:tplc="8640E6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71963"/>
    <w:multiLevelType w:val="hybridMultilevel"/>
    <w:tmpl w:val="470C26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C7F3F"/>
    <w:multiLevelType w:val="hybridMultilevel"/>
    <w:tmpl w:val="B456D7EE"/>
    <w:lvl w:ilvl="0" w:tplc="8640E6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F6D16"/>
    <w:multiLevelType w:val="hybridMultilevel"/>
    <w:tmpl w:val="9280E6B2"/>
    <w:lvl w:ilvl="0" w:tplc="4F7A7D3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7F4F1F"/>
    <w:multiLevelType w:val="hybridMultilevel"/>
    <w:tmpl w:val="01C410AC"/>
    <w:lvl w:ilvl="0" w:tplc="4F7A7D3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4D6E3C"/>
    <w:multiLevelType w:val="multilevel"/>
    <w:tmpl w:val="9F0C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5217827">
    <w:abstractNumId w:val="0"/>
  </w:num>
  <w:num w:numId="2" w16cid:durableId="109133234">
    <w:abstractNumId w:val="16"/>
  </w:num>
  <w:num w:numId="3" w16cid:durableId="498929937">
    <w:abstractNumId w:val="20"/>
  </w:num>
  <w:num w:numId="4" w16cid:durableId="1729497001">
    <w:abstractNumId w:val="18"/>
  </w:num>
  <w:num w:numId="5" w16cid:durableId="1135567688">
    <w:abstractNumId w:val="21"/>
  </w:num>
  <w:num w:numId="6" w16cid:durableId="356664692">
    <w:abstractNumId w:val="19"/>
  </w:num>
  <w:num w:numId="7" w16cid:durableId="1772359111">
    <w:abstractNumId w:val="22"/>
  </w:num>
  <w:num w:numId="8" w16cid:durableId="1396929929">
    <w:abstractNumId w:val="23"/>
  </w:num>
  <w:num w:numId="9" w16cid:durableId="37319125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E6"/>
    <w:rsid w:val="00000175"/>
    <w:rsid w:val="00000717"/>
    <w:rsid w:val="00000BE7"/>
    <w:rsid w:val="00006409"/>
    <w:rsid w:val="00006C4F"/>
    <w:rsid w:val="00010931"/>
    <w:rsid w:val="00011133"/>
    <w:rsid w:val="0001240C"/>
    <w:rsid w:val="00012DA1"/>
    <w:rsid w:val="00017E8F"/>
    <w:rsid w:val="00021BCD"/>
    <w:rsid w:val="000222D8"/>
    <w:rsid w:val="000316C0"/>
    <w:rsid w:val="000421AD"/>
    <w:rsid w:val="00053BAE"/>
    <w:rsid w:val="00057855"/>
    <w:rsid w:val="00060735"/>
    <w:rsid w:val="00061F8E"/>
    <w:rsid w:val="000622D2"/>
    <w:rsid w:val="000768B8"/>
    <w:rsid w:val="000876C3"/>
    <w:rsid w:val="00093A61"/>
    <w:rsid w:val="000A50FC"/>
    <w:rsid w:val="000A7449"/>
    <w:rsid w:val="000B3B4D"/>
    <w:rsid w:val="000C72E8"/>
    <w:rsid w:val="000D5F84"/>
    <w:rsid w:val="000D699B"/>
    <w:rsid w:val="000D6D73"/>
    <w:rsid w:val="000E1726"/>
    <w:rsid w:val="000E180B"/>
    <w:rsid w:val="000E2ACE"/>
    <w:rsid w:val="000E5810"/>
    <w:rsid w:val="000F4619"/>
    <w:rsid w:val="000F4F36"/>
    <w:rsid w:val="000F52A3"/>
    <w:rsid w:val="000F69D9"/>
    <w:rsid w:val="00102C5F"/>
    <w:rsid w:val="00115540"/>
    <w:rsid w:val="001307C9"/>
    <w:rsid w:val="001312A6"/>
    <w:rsid w:val="00134D46"/>
    <w:rsid w:val="00140EA0"/>
    <w:rsid w:val="00145A7D"/>
    <w:rsid w:val="0014683C"/>
    <w:rsid w:val="001606AE"/>
    <w:rsid w:val="001606C3"/>
    <w:rsid w:val="00162E28"/>
    <w:rsid w:val="00167273"/>
    <w:rsid w:val="00167F83"/>
    <w:rsid w:val="00170E1F"/>
    <w:rsid w:val="00182F81"/>
    <w:rsid w:val="00186DBE"/>
    <w:rsid w:val="001872BB"/>
    <w:rsid w:val="001960A3"/>
    <w:rsid w:val="00197E81"/>
    <w:rsid w:val="001A321A"/>
    <w:rsid w:val="001B6FD8"/>
    <w:rsid w:val="001C4F76"/>
    <w:rsid w:val="001C679C"/>
    <w:rsid w:val="001D03BE"/>
    <w:rsid w:val="001E20B5"/>
    <w:rsid w:val="001E4BFC"/>
    <w:rsid w:val="001E5AE9"/>
    <w:rsid w:val="001F1952"/>
    <w:rsid w:val="001F28B1"/>
    <w:rsid w:val="001F5BAB"/>
    <w:rsid w:val="00201872"/>
    <w:rsid w:val="0020373C"/>
    <w:rsid w:val="00203ADD"/>
    <w:rsid w:val="00213D82"/>
    <w:rsid w:val="00216CCA"/>
    <w:rsid w:val="002354F0"/>
    <w:rsid w:val="002372FD"/>
    <w:rsid w:val="00240C83"/>
    <w:rsid w:val="00241354"/>
    <w:rsid w:val="00241C0A"/>
    <w:rsid w:val="002421D8"/>
    <w:rsid w:val="002506AB"/>
    <w:rsid w:val="002534AC"/>
    <w:rsid w:val="00261C6C"/>
    <w:rsid w:val="00262467"/>
    <w:rsid w:val="00270878"/>
    <w:rsid w:val="00270A71"/>
    <w:rsid w:val="00272BAD"/>
    <w:rsid w:val="002771C0"/>
    <w:rsid w:val="002868D8"/>
    <w:rsid w:val="00287BC1"/>
    <w:rsid w:val="00292645"/>
    <w:rsid w:val="002930F0"/>
    <w:rsid w:val="00293753"/>
    <w:rsid w:val="00294116"/>
    <w:rsid w:val="002A0279"/>
    <w:rsid w:val="002A343A"/>
    <w:rsid w:val="002A3937"/>
    <w:rsid w:val="002B6B30"/>
    <w:rsid w:val="002C293A"/>
    <w:rsid w:val="002D0872"/>
    <w:rsid w:val="002D7E22"/>
    <w:rsid w:val="002E57F3"/>
    <w:rsid w:val="00315E13"/>
    <w:rsid w:val="00324292"/>
    <w:rsid w:val="00324FFD"/>
    <w:rsid w:val="00331FF2"/>
    <w:rsid w:val="003322DF"/>
    <w:rsid w:val="00341464"/>
    <w:rsid w:val="00342643"/>
    <w:rsid w:val="00344526"/>
    <w:rsid w:val="0034755D"/>
    <w:rsid w:val="00350FB3"/>
    <w:rsid w:val="003511CB"/>
    <w:rsid w:val="00363260"/>
    <w:rsid w:val="00364510"/>
    <w:rsid w:val="00374C5F"/>
    <w:rsid w:val="00376717"/>
    <w:rsid w:val="00380786"/>
    <w:rsid w:val="003808E8"/>
    <w:rsid w:val="003B038F"/>
    <w:rsid w:val="003B20D9"/>
    <w:rsid w:val="003B3F75"/>
    <w:rsid w:val="003B4910"/>
    <w:rsid w:val="003D7AD1"/>
    <w:rsid w:val="003E44EA"/>
    <w:rsid w:val="003F0686"/>
    <w:rsid w:val="00400B57"/>
    <w:rsid w:val="00405B6F"/>
    <w:rsid w:val="00405E49"/>
    <w:rsid w:val="00411258"/>
    <w:rsid w:val="0041425C"/>
    <w:rsid w:val="0041520A"/>
    <w:rsid w:val="00443EF2"/>
    <w:rsid w:val="00451853"/>
    <w:rsid w:val="00457F0F"/>
    <w:rsid w:val="0046524E"/>
    <w:rsid w:val="00465619"/>
    <w:rsid w:val="004662A5"/>
    <w:rsid w:val="00472752"/>
    <w:rsid w:val="00482B7A"/>
    <w:rsid w:val="00483C40"/>
    <w:rsid w:val="00484BA8"/>
    <w:rsid w:val="004862B3"/>
    <w:rsid w:val="004900C3"/>
    <w:rsid w:val="00491AD5"/>
    <w:rsid w:val="004922E1"/>
    <w:rsid w:val="0049625D"/>
    <w:rsid w:val="004A68D3"/>
    <w:rsid w:val="004C0BB7"/>
    <w:rsid w:val="004C3CF2"/>
    <w:rsid w:val="004C4F2A"/>
    <w:rsid w:val="004C6134"/>
    <w:rsid w:val="004D458F"/>
    <w:rsid w:val="004D6FD8"/>
    <w:rsid w:val="004E501D"/>
    <w:rsid w:val="004E5962"/>
    <w:rsid w:val="004F3508"/>
    <w:rsid w:val="004F7C04"/>
    <w:rsid w:val="005032B1"/>
    <w:rsid w:val="005065E6"/>
    <w:rsid w:val="00514A2E"/>
    <w:rsid w:val="00517D68"/>
    <w:rsid w:val="00522A90"/>
    <w:rsid w:val="005234FB"/>
    <w:rsid w:val="0052438C"/>
    <w:rsid w:val="005244D1"/>
    <w:rsid w:val="00533411"/>
    <w:rsid w:val="0053709A"/>
    <w:rsid w:val="00556F5B"/>
    <w:rsid w:val="00557A49"/>
    <w:rsid w:val="00566ACB"/>
    <w:rsid w:val="00567D90"/>
    <w:rsid w:val="005704F5"/>
    <w:rsid w:val="0057070E"/>
    <w:rsid w:val="00573142"/>
    <w:rsid w:val="00585C65"/>
    <w:rsid w:val="005A2EBE"/>
    <w:rsid w:val="005A532A"/>
    <w:rsid w:val="005B4C2A"/>
    <w:rsid w:val="005C5914"/>
    <w:rsid w:val="005C7323"/>
    <w:rsid w:val="005D07F8"/>
    <w:rsid w:val="005D0CF6"/>
    <w:rsid w:val="005D3286"/>
    <w:rsid w:val="005D33E2"/>
    <w:rsid w:val="005E16E5"/>
    <w:rsid w:val="005F0216"/>
    <w:rsid w:val="005F4336"/>
    <w:rsid w:val="005F6F9C"/>
    <w:rsid w:val="005F7F78"/>
    <w:rsid w:val="006013FE"/>
    <w:rsid w:val="006046EF"/>
    <w:rsid w:val="00614436"/>
    <w:rsid w:val="00615539"/>
    <w:rsid w:val="00615F66"/>
    <w:rsid w:val="006177B6"/>
    <w:rsid w:val="00620469"/>
    <w:rsid w:val="0062608A"/>
    <w:rsid w:val="006276CB"/>
    <w:rsid w:val="006302CA"/>
    <w:rsid w:val="00631BCD"/>
    <w:rsid w:val="00634D8A"/>
    <w:rsid w:val="00641029"/>
    <w:rsid w:val="00642820"/>
    <w:rsid w:val="00656B97"/>
    <w:rsid w:val="00664969"/>
    <w:rsid w:val="00693635"/>
    <w:rsid w:val="00695A21"/>
    <w:rsid w:val="00696C5F"/>
    <w:rsid w:val="00697115"/>
    <w:rsid w:val="006A1F8A"/>
    <w:rsid w:val="006B5AB7"/>
    <w:rsid w:val="006B79B6"/>
    <w:rsid w:val="006C3741"/>
    <w:rsid w:val="006C6C89"/>
    <w:rsid w:val="006C7503"/>
    <w:rsid w:val="006C7FAC"/>
    <w:rsid w:val="006D63E2"/>
    <w:rsid w:val="006E28DC"/>
    <w:rsid w:val="006F4000"/>
    <w:rsid w:val="00701E35"/>
    <w:rsid w:val="00703878"/>
    <w:rsid w:val="00703B25"/>
    <w:rsid w:val="00704EA6"/>
    <w:rsid w:val="00714D91"/>
    <w:rsid w:val="007224C0"/>
    <w:rsid w:val="007262B5"/>
    <w:rsid w:val="007373EF"/>
    <w:rsid w:val="00757CFD"/>
    <w:rsid w:val="007629A0"/>
    <w:rsid w:val="00765967"/>
    <w:rsid w:val="00767518"/>
    <w:rsid w:val="0077184A"/>
    <w:rsid w:val="007736F6"/>
    <w:rsid w:val="00782877"/>
    <w:rsid w:val="007828A4"/>
    <w:rsid w:val="007907F5"/>
    <w:rsid w:val="00793AE2"/>
    <w:rsid w:val="007B22CB"/>
    <w:rsid w:val="007B3915"/>
    <w:rsid w:val="007B63BD"/>
    <w:rsid w:val="007B6C20"/>
    <w:rsid w:val="007B775B"/>
    <w:rsid w:val="007C388E"/>
    <w:rsid w:val="007C53DE"/>
    <w:rsid w:val="007C54D1"/>
    <w:rsid w:val="007C74F0"/>
    <w:rsid w:val="007D56A3"/>
    <w:rsid w:val="007D6A3E"/>
    <w:rsid w:val="007E50A1"/>
    <w:rsid w:val="007F1599"/>
    <w:rsid w:val="007F2C91"/>
    <w:rsid w:val="007F3690"/>
    <w:rsid w:val="008028B1"/>
    <w:rsid w:val="0080366F"/>
    <w:rsid w:val="008079DA"/>
    <w:rsid w:val="00810D35"/>
    <w:rsid w:val="00811A4C"/>
    <w:rsid w:val="00813A44"/>
    <w:rsid w:val="00816FE7"/>
    <w:rsid w:val="00822BF3"/>
    <w:rsid w:val="00824869"/>
    <w:rsid w:val="00826E8A"/>
    <w:rsid w:val="00833C6D"/>
    <w:rsid w:val="00840BCB"/>
    <w:rsid w:val="0084319A"/>
    <w:rsid w:val="00846EC8"/>
    <w:rsid w:val="008521FA"/>
    <w:rsid w:val="00856396"/>
    <w:rsid w:val="00856656"/>
    <w:rsid w:val="008566B5"/>
    <w:rsid w:val="00864450"/>
    <w:rsid w:val="00870F23"/>
    <w:rsid w:val="0087562D"/>
    <w:rsid w:val="00886DEE"/>
    <w:rsid w:val="008901E5"/>
    <w:rsid w:val="00893A38"/>
    <w:rsid w:val="00895C8F"/>
    <w:rsid w:val="008A1515"/>
    <w:rsid w:val="008A285B"/>
    <w:rsid w:val="008A70BD"/>
    <w:rsid w:val="008A77A6"/>
    <w:rsid w:val="008C7657"/>
    <w:rsid w:val="008C7ABD"/>
    <w:rsid w:val="008D7709"/>
    <w:rsid w:val="008E0316"/>
    <w:rsid w:val="008E54B4"/>
    <w:rsid w:val="008F0941"/>
    <w:rsid w:val="008F382E"/>
    <w:rsid w:val="00900665"/>
    <w:rsid w:val="00904C87"/>
    <w:rsid w:val="009068DE"/>
    <w:rsid w:val="00907A5B"/>
    <w:rsid w:val="009125F6"/>
    <w:rsid w:val="00913224"/>
    <w:rsid w:val="00913E29"/>
    <w:rsid w:val="009209E5"/>
    <w:rsid w:val="00927B33"/>
    <w:rsid w:val="00927BA6"/>
    <w:rsid w:val="0094560F"/>
    <w:rsid w:val="00962AE7"/>
    <w:rsid w:val="009704BE"/>
    <w:rsid w:val="00973D7E"/>
    <w:rsid w:val="00974876"/>
    <w:rsid w:val="0097662C"/>
    <w:rsid w:val="00980134"/>
    <w:rsid w:val="009A2240"/>
    <w:rsid w:val="009B1A2F"/>
    <w:rsid w:val="009B5762"/>
    <w:rsid w:val="009D1160"/>
    <w:rsid w:val="009D16B0"/>
    <w:rsid w:val="009E01FD"/>
    <w:rsid w:val="009E2C88"/>
    <w:rsid w:val="009E4B91"/>
    <w:rsid w:val="009E5AE6"/>
    <w:rsid w:val="009E5FA7"/>
    <w:rsid w:val="009E7B93"/>
    <w:rsid w:val="009F71A0"/>
    <w:rsid w:val="00A046E3"/>
    <w:rsid w:val="00A053EA"/>
    <w:rsid w:val="00A10D97"/>
    <w:rsid w:val="00A33171"/>
    <w:rsid w:val="00A3747C"/>
    <w:rsid w:val="00A41366"/>
    <w:rsid w:val="00A45710"/>
    <w:rsid w:val="00A54E7A"/>
    <w:rsid w:val="00A572A4"/>
    <w:rsid w:val="00A62A83"/>
    <w:rsid w:val="00A66D4E"/>
    <w:rsid w:val="00A72EA3"/>
    <w:rsid w:val="00A83F96"/>
    <w:rsid w:val="00A92B07"/>
    <w:rsid w:val="00A93037"/>
    <w:rsid w:val="00A96C1F"/>
    <w:rsid w:val="00AA4E9F"/>
    <w:rsid w:val="00AB4FEE"/>
    <w:rsid w:val="00AB704E"/>
    <w:rsid w:val="00AB72CA"/>
    <w:rsid w:val="00AC1985"/>
    <w:rsid w:val="00AC1E1D"/>
    <w:rsid w:val="00AD76B6"/>
    <w:rsid w:val="00AD7C0F"/>
    <w:rsid w:val="00AE2248"/>
    <w:rsid w:val="00AE7079"/>
    <w:rsid w:val="00AF3A49"/>
    <w:rsid w:val="00B00B95"/>
    <w:rsid w:val="00B124CE"/>
    <w:rsid w:val="00B218C3"/>
    <w:rsid w:val="00B23337"/>
    <w:rsid w:val="00B3096A"/>
    <w:rsid w:val="00B33AF3"/>
    <w:rsid w:val="00B35EED"/>
    <w:rsid w:val="00B362FD"/>
    <w:rsid w:val="00B434BE"/>
    <w:rsid w:val="00B45D17"/>
    <w:rsid w:val="00B759C2"/>
    <w:rsid w:val="00B76946"/>
    <w:rsid w:val="00B8616F"/>
    <w:rsid w:val="00B92E60"/>
    <w:rsid w:val="00BA604F"/>
    <w:rsid w:val="00BB17DA"/>
    <w:rsid w:val="00BB353A"/>
    <w:rsid w:val="00BB76E3"/>
    <w:rsid w:val="00BB7DE4"/>
    <w:rsid w:val="00BC16C7"/>
    <w:rsid w:val="00BD4778"/>
    <w:rsid w:val="00BD6399"/>
    <w:rsid w:val="00BD7AFB"/>
    <w:rsid w:val="00BE60B6"/>
    <w:rsid w:val="00BF0CCB"/>
    <w:rsid w:val="00C02587"/>
    <w:rsid w:val="00C15A40"/>
    <w:rsid w:val="00C1607A"/>
    <w:rsid w:val="00C27C62"/>
    <w:rsid w:val="00C30DFA"/>
    <w:rsid w:val="00C51F82"/>
    <w:rsid w:val="00C56078"/>
    <w:rsid w:val="00C66E30"/>
    <w:rsid w:val="00C76171"/>
    <w:rsid w:val="00C843D4"/>
    <w:rsid w:val="00C848EF"/>
    <w:rsid w:val="00C931F0"/>
    <w:rsid w:val="00CB1BF5"/>
    <w:rsid w:val="00CB5B44"/>
    <w:rsid w:val="00CC32F1"/>
    <w:rsid w:val="00CC68FD"/>
    <w:rsid w:val="00CD1212"/>
    <w:rsid w:val="00CD333D"/>
    <w:rsid w:val="00CF484E"/>
    <w:rsid w:val="00CF7C4F"/>
    <w:rsid w:val="00D02C50"/>
    <w:rsid w:val="00D03318"/>
    <w:rsid w:val="00D0441B"/>
    <w:rsid w:val="00D04EF2"/>
    <w:rsid w:val="00D10424"/>
    <w:rsid w:val="00D108A5"/>
    <w:rsid w:val="00D13898"/>
    <w:rsid w:val="00D17915"/>
    <w:rsid w:val="00D20016"/>
    <w:rsid w:val="00D22B37"/>
    <w:rsid w:val="00D24072"/>
    <w:rsid w:val="00D30C21"/>
    <w:rsid w:val="00D378D7"/>
    <w:rsid w:val="00D3791C"/>
    <w:rsid w:val="00D43895"/>
    <w:rsid w:val="00D45DE0"/>
    <w:rsid w:val="00D51919"/>
    <w:rsid w:val="00D519A1"/>
    <w:rsid w:val="00D55172"/>
    <w:rsid w:val="00D557D7"/>
    <w:rsid w:val="00D656F1"/>
    <w:rsid w:val="00D659D7"/>
    <w:rsid w:val="00D67FD7"/>
    <w:rsid w:val="00D72A5C"/>
    <w:rsid w:val="00D766B9"/>
    <w:rsid w:val="00D77BAB"/>
    <w:rsid w:val="00D85211"/>
    <w:rsid w:val="00D9344B"/>
    <w:rsid w:val="00D9505E"/>
    <w:rsid w:val="00DA0778"/>
    <w:rsid w:val="00DA07C4"/>
    <w:rsid w:val="00DA66A3"/>
    <w:rsid w:val="00DB2188"/>
    <w:rsid w:val="00DC19C2"/>
    <w:rsid w:val="00DC6DBA"/>
    <w:rsid w:val="00DD0A1F"/>
    <w:rsid w:val="00DD2DCC"/>
    <w:rsid w:val="00DF3410"/>
    <w:rsid w:val="00DF5237"/>
    <w:rsid w:val="00E000CE"/>
    <w:rsid w:val="00E0064A"/>
    <w:rsid w:val="00E035CC"/>
    <w:rsid w:val="00E07C4F"/>
    <w:rsid w:val="00E10C70"/>
    <w:rsid w:val="00E15490"/>
    <w:rsid w:val="00E23CA8"/>
    <w:rsid w:val="00E24B47"/>
    <w:rsid w:val="00E41191"/>
    <w:rsid w:val="00E464F7"/>
    <w:rsid w:val="00E47538"/>
    <w:rsid w:val="00E529CD"/>
    <w:rsid w:val="00E54351"/>
    <w:rsid w:val="00E55624"/>
    <w:rsid w:val="00E60126"/>
    <w:rsid w:val="00E6250A"/>
    <w:rsid w:val="00E62DC4"/>
    <w:rsid w:val="00E77052"/>
    <w:rsid w:val="00E83F78"/>
    <w:rsid w:val="00E90DB0"/>
    <w:rsid w:val="00E92A5F"/>
    <w:rsid w:val="00E93410"/>
    <w:rsid w:val="00E95BDD"/>
    <w:rsid w:val="00EA1C77"/>
    <w:rsid w:val="00EA33C0"/>
    <w:rsid w:val="00EA3615"/>
    <w:rsid w:val="00EA61D5"/>
    <w:rsid w:val="00EA65EA"/>
    <w:rsid w:val="00EB4AE0"/>
    <w:rsid w:val="00EC1E60"/>
    <w:rsid w:val="00ED1D8D"/>
    <w:rsid w:val="00ED304E"/>
    <w:rsid w:val="00ED3B16"/>
    <w:rsid w:val="00ED642D"/>
    <w:rsid w:val="00ED66E5"/>
    <w:rsid w:val="00ED73AB"/>
    <w:rsid w:val="00EE48E8"/>
    <w:rsid w:val="00EE4C77"/>
    <w:rsid w:val="00EF1A31"/>
    <w:rsid w:val="00F02040"/>
    <w:rsid w:val="00F04C35"/>
    <w:rsid w:val="00F067C1"/>
    <w:rsid w:val="00F32A3F"/>
    <w:rsid w:val="00F33D14"/>
    <w:rsid w:val="00F33D64"/>
    <w:rsid w:val="00F35EB3"/>
    <w:rsid w:val="00F544F9"/>
    <w:rsid w:val="00F55F8E"/>
    <w:rsid w:val="00F576E0"/>
    <w:rsid w:val="00F6154A"/>
    <w:rsid w:val="00F620C5"/>
    <w:rsid w:val="00F653B0"/>
    <w:rsid w:val="00F71239"/>
    <w:rsid w:val="00F86287"/>
    <w:rsid w:val="00F906FD"/>
    <w:rsid w:val="00F9361C"/>
    <w:rsid w:val="00F94E69"/>
    <w:rsid w:val="00FA13BA"/>
    <w:rsid w:val="00FA67AC"/>
    <w:rsid w:val="00FA7349"/>
    <w:rsid w:val="00FA77B1"/>
    <w:rsid w:val="00FD1D34"/>
    <w:rsid w:val="00FD6744"/>
    <w:rsid w:val="00FE045C"/>
    <w:rsid w:val="00FE0859"/>
    <w:rsid w:val="00FF17C6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BEB2"/>
  <w15:chartTrackingRefBased/>
  <w15:docId w15:val="{D102CA6A-D234-41BD-96E5-5503D3EE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34D8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i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4">
    <w:name w:val="heading 4"/>
    <w:basedOn w:val="Normalny"/>
    <w:next w:val="Normalny"/>
    <w:qFormat/>
    <w:pPr>
      <w:numPr>
        <w:ilvl w:val="3"/>
        <w:numId w:val="1"/>
      </w:numPr>
      <w:ind w:left="900" w:hanging="180"/>
      <w:outlineLvl w:val="3"/>
    </w:pPr>
    <w:rPr>
      <w:rFonts w:ascii="Arial" w:hAnsi="Arial"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  <w:b/>
      <w:i w:val="0"/>
      <w:sz w:val="22"/>
    </w:rPr>
  </w:style>
  <w:style w:type="character" w:customStyle="1" w:styleId="WW8Num4z0">
    <w:name w:val="WW8Num4z0"/>
    <w:rPr>
      <w:rFonts w:ascii="Symbol" w:hAnsi="Symbol"/>
      <w:b/>
      <w:i w:val="0"/>
      <w:sz w:val="22"/>
    </w:rPr>
  </w:style>
  <w:style w:type="character" w:customStyle="1" w:styleId="WW8Num5z0">
    <w:name w:val="WW8Num5z0"/>
    <w:rPr>
      <w:b/>
    </w:rPr>
  </w:style>
  <w:style w:type="character" w:customStyle="1" w:styleId="WW8Num9z0">
    <w:name w:val="WW8Num9z0"/>
    <w:rPr>
      <w:b/>
    </w:rPr>
  </w:style>
  <w:style w:type="character" w:customStyle="1" w:styleId="WW8Num17z0">
    <w:name w:val="WW8Num17z0"/>
    <w:rPr>
      <w:b/>
    </w:rPr>
  </w:style>
  <w:style w:type="character" w:customStyle="1" w:styleId="WW8Num21z0">
    <w:name w:val="WW8Num21z0"/>
    <w:rPr>
      <w:i w:val="0"/>
    </w:rPr>
  </w:style>
  <w:style w:type="character" w:customStyle="1" w:styleId="WW8Num32z0">
    <w:name w:val="WW8Num32z0"/>
    <w:rPr>
      <w:rFonts w:ascii="Wingdings" w:hAnsi="Wingdings"/>
      <w:sz w:val="13"/>
    </w:rPr>
  </w:style>
  <w:style w:type="character" w:customStyle="1" w:styleId="WW8NumSt28z0">
    <w:name w:val="WW8NumSt28z0"/>
    <w:rPr>
      <w:rFonts w:ascii="Arial" w:hAnsi="Arial"/>
      <w:sz w:val="22"/>
    </w:rPr>
  </w:style>
  <w:style w:type="character" w:customStyle="1" w:styleId="WW8NumSt29z0">
    <w:name w:val="WW8NumSt29z0"/>
    <w:rPr>
      <w:rFonts w:ascii="Wingdings" w:hAnsi="Wingdings"/>
      <w:sz w:val="13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Verdana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Lista">
    <w:name w:val="List"/>
    <w:basedOn w:val="Tekstpodstawowy"/>
    <w:rPr>
      <w:rFonts w:cs="Verdan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Verdan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Verdana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styleId="Tekstprzypisudolnego">
    <w:name w:val="footnote text"/>
    <w:basedOn w:val="Normalny"/>
    <w:semiHidden/>
  </w:style>
  <w:style w:type="paragraph" w:customStyle="1" w:styleId="Tekstpodstawowy31">
    <w:name w:val="Tekst podstawowy 31"/>
    <w:basedOn w:val="Normalny"/>
    <w:pPr>
      <w:spacing w:line="360" w:lineRule="auto"/>
      <w:jc w:val="both"/>
    </w:pPr>
  </w:style>
  <w:style w:type="paragraph" w:styleId="Tekstpodstawowywcity">
    <w:name w:val="Body Text Indent"/>
    <w:basedOn w:val="Normalny"/>
    <w:pPr>
      <w:spacing w:line="360" w:lineRule="auto"/>
      <w:ind w:left="2832"/>
    </w:pPr>
    <w:rPr>
      <w:sz w:val="24"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2835" w:hanging="2835"/>
    </w:pPr>
    <w:rPr>
      <w:sz w:val="24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2552" w:hanging="142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pPr>
      <w:spacing w:before="100" w:after="100"/>
    </w:pPr>
    <w:rPr>
      <w:sz w:val="24"/>
    </w:rPr>
  </w:style>
  <w:style w:type="paragraph" w:styleId="HTML-wstpniesformatowany">
    <w:name w:val="HTML Preformatted"/>
    <w:basedOn w:val="Normalny"/>
    <w:link w:val="HTML-wstpniesformatowanyZnak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</w:rPr>
  </w:style>
  <w:style w:type="paragraph" w:customStyle="1" w:styleId="naglowek">
    <w:name w:val="naglowek"/>
    <w:basedOn w:val="Normalny"/>
    <w:pPr>
      <w:spacing w:before="100" w:after="100"/>
    </w:pPr>
    <w:rPr>
      <w:rFonts w:ascii="Verdana" w:hAnsi="Verdana"/>
      <w:b/>
      <w:color w:val="008080"/>
      <w:sz w:val="33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Tekstpodstawowywcity2">
    <w:name w:val="Body Text Indent 2"/>
    <w:basedOn w:val="Normalny"/>
    <w:rsid w:val="000E2ACE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0E2ACE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rsid w:val="000E2ACE"/>
    <w:pPr>
      <w:spacing w:after="120" w:line="480" w:lineRule="auto"/>
    </w:pPr>
  </w:style>
  <w:style w:type="character" w:styleId="Numerwiersza">
    <w:name w:val="line number"/>
    <w:basedOn w:val="Domylnaczcionkaakapitu"/>
    <w:rsid w:val="00FA77B1"/>
  </w:style>
  <w:style w:type="character" w:styleId="Hipercze">
    <w:name w:val="Hyperlink"/>
    <w:uiPriority w:val="99"/>
    <w:unhideWhenUsed/>
    <w:rsid w:val="002D7E22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197E81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197E81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9D1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2587"/>
    <w:pPr>
      <w:ind w:left="720"/>
      <w:contextualSpacing/>
    </w:pPr>
  </w:style>
  <w:style w:type="paragraph" w:styleId="Bezodstpw">
    <w:name w:val="No Spacing"/>
    <w:uiPriority w:val="1"/>
    <w:qFormat/>
    <w:rsid w:val="00C848EF"/>
    <w:pPr>
      <w:suppressAutoHyphens/>
    </w:pPr>
    <w:rPr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067C1"/>
    <w:rPr>
      <w:rFonts w:ascii="Courier New" w:eastAsia="Courier New" w:hAnsi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8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5D2C4-F0CD-4FC6-BB01-E563963F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1139</Words>
  <Characters>6837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PUP POZNAŃ</Company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RUP</dc:creator>
  <cp:keywords/>
  <cp:lastModifiedBy>Izabela Czyż</cp:lastModifiedBy>
  <cp:revision>5</cp:revision>
  <cp:lastPrinted>2024-01-23T08:43:00Z</cp:lastPrinted>
  <dcterms:created xsi:type="dcterms:W3CDTF">2025-07-08T07:20:00Z</dcterms:created>
  <dcterms:modified xsi:type="dcterms:W3CDTF">2025-07-23T06:15:00Z</dcterms:modified>
</cp:coreProperties>
</file>