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ED9CC" w14:textId="77777777" w:rsidR="00724806" w:rsidRDefault="00724806" w:rsidP="005949D7">
      <w:pPr>
        <w:pStyle w:val="Tekstpodstawowywcity2"/>
        <w:spacing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</w:p>
    <w:p w14:paraId="5972065B" w14:textId="77777777" w:rsidR="00843CB0" w:rsidRPr="002A77F1" w:rsidRDefault="00843CB0" w:rsidP="005949D7">
      <w:pPr>
        <w:pStyle w:val="Tekstpodstawowywcity2"/>
        <w:spacing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</w:p>
    <w:p w14:paraId="06865016" w14:textId="13E303AC" w:rsidR="00724806" w:rsidRPr="002A77F1" w:rsidRDefault="00724806" w:rsidP="00724806">
      <w:pPr>
        <w:pStyle w:val="Tekstpodstawowywcity2"/>
        <w:spacing w:line="240" w:lineRule="auto"/>
        <w:ind w:left="0"/>
        <w:rPr>
          <w:rFonts w:ascii="Arial" w:hAnsi="Arial" w:cs="Arial"/>
          <w:sz w:val="18"/>
          <w:szCs w:val="18"/>
        </w:rPr>
      </w:pPr>
      <w:r w:rsidRPr="002A77F1">
        <w:rPr>
          <w:rFonts w:ascii="Arial" w:hAnsi="Arial" w:cs="Arial"/>
          <w:sz w:val="18"/>
          <w:szCs w:val="18"/>
        </w:rPr>
        <w:t>..................................................</w:t>
      </w:r>
      <w:r w:rsidR="002A77F1">
        <w:rPr>
          <w:rFonts w:ascii="Arial" w:hAnsi="Arial" w:cs="Arial"/>
          <w:sz w:val="18"/>
          <w:szCs w:val="18"/>
        </w:rPr>
        <w:t>....</w:t>
      </w:r>
      <w:r w:rsidR="00B04ED3">
        <w:rPr>
          <w:rFonts w:ascii="Arial" w:hAnsi="Arial" w:cs="Arial"/>
          <w:sz w:val="18"/>
          <w:szCs w:val="18"/>
        </w:rPr>
        <w:t>...</w:t>
      </w:r>
    </w:p>
    <w:p w14:paraId="69BB21D3" w14:textId="60E6C099" w:rsidR="00724806" w:rsidRPr="00B04ED3" w:rsidRDefault="00724806" w:rsidP="003B13EF">
      <w:pPr>
        <w:pStyle w:val="Tekstpodstawowywcity2"/>
        <w:spacing w:line="360" w:lineRule="auto"/>
        <w:ind w:left="0" w:firstLine="851"/>
        <w:jc w:val="both"/>
        <w:rPr>
          <w:rFonts w:ascii="Tahoma" w:hAnsi="Tahoma" w:cs="Tahoma"/>
          <w:sz w:val="18"/>
          <w:szCs w:val="18"/>
        </w:rPr>
      </w:pPr>
      <w:r w:rsidRPr="00B04ED3">
        <w:rPr>
          <w:rFonts w:ascii="Tahoma" w:hAnsi="Tahoma" w:cs="Tahoma"/>
          <w:sz w:val="18"/>
          <w:szCs w:val="18"/>
        </w:rPr>
        <w:t xml:space="preserve">pieczęć </w:t>
      </w:r>
      <w:r w:rsidR="00A72590">
        <w:rPr>
          <w:rFonts w:ascii="Tahoma" w:hAnsi="Tahoma" w:cs="Tahoma"/>
          <w:sz w:val="18"/>
          <w:szCs w:val="18"/>
        </w:rPr>
        <w:t>organizatora</w:t>
      </w:r>
    </w:p>
    <w:p w14:paraId="4B0D8095" w14:textId="6C15F2EA" w:rsidR="00724806" w:rsidRPr="00B04ED3" w:rsidRDefault="00724806" w:rsidP="00843CB0">
      <w:pPr>
        <w:pStyle w:val="Tekstpodstawowywcity2"/>
        <w:spacing w:line="276" w:lineRule="auto"/>
        <w:ind w:left="5103"/>
        <w:rPr>
          <w:rFonts w:ascii="Tahoma" w:hAnsi="Tahoma" w:cs="Tahoma"/>
          <w:b/>
          <w:sz w:val="22"/>
          <w:szCs w:val="22"/>
        </w:rPr>
      </w:pPr>
      <w:r w:rsidRPr="00B04ED3">
        <w:rPr>
          <w:rFonts w:ascii="Tahoma" w:hAnsi="Tahoma" w:cs="Tahoma"/>
          <w:b/>
          <w:sz w:val="22"/>
          <w:szCs w:val="22"/>
        </w:rPr>
        <w:t>POWIATOWY URZĄD PRACY</w:t>
      </w:r>
    </w:p>
    <w:p w14:paraId="600AA14E" w14:textId="2114DAFE" w:rsidR="00724806" w:rsidRPr="00B04ED3" w:rsidRDefault="00724806" w:rsidP="00843CB0">
      <w:pPr>
        <w:pStyle w:val="Tekstpodstawowywcity2"/>
        <w:spacing w:line="276" w:lineRule="auto"/>
        <w:ind w:left="5103"/>
        <w:rPr>
          <w:rFonts w:ascii="Tahoma" w:hAnsi="Tahoma" w:cs="Tahoma"/>
          <w:b/>
          <w:sz w:val="22"/>
          <w:szCs w:val="22"/>
        </w:rPr>
      </w:pPr>
      <w:r w:rsidRPr="00B04ED3">
        <w:rPr>
          <w:rFonts w:ascii="Tahoma" w:hAnsi="Tahoma" w:cs="Tahoma"/>
          <w:b/>
          <w:sz w:val="22"/>
          <w:szCs w:val="22"/>
        </w:rPr>
        <w:t>ul. Wojska Polskiego 46</w:t>
      </w:r>
    </w:p>
    <w:p w14:paraId="12DB0AA0" w14:textId="38220FFA" w:rsidR="00724806" w:rsidRPr="00B04ED3" w:rsidRDefault="00724806" w:rsidP="00843CB0">
      <w:pPr>
        <w:pStyle w:val="Tekstpodstawowywcity2"/>
        <w:spacing w:line="276" w:lineRule="auto"/>
        <w:ind w:left="5103"/>
        <w:rPr>
          <w:rFonts w:ascii="Tahoma" w:hAnsi="Tahoma" w:cs="Tahoma"/>
          <w:b/>
          <w:sz w:val="22"/>
          <w:szCs w:val="22"/>
        </w:rPr>
      </w:pPr>
      <w:r w:rsidRPr="00B04ED3">
        <w:rPr>
          <w:rFonts w:ascii="Tahoma" w:hAnsi="Tahoma" w:cs="Tahoma"/>
          <w:b/>
          <w:sz w:val="22"/>
          <w:szCs w:val="22"/>
        </w:rPr>
        <w:t>18-500 Kolno</w:t>
      </w:r>
    </w:p>
    <w:p w14:paraId="78335511" w14:textId="77777777" w:rsidR="00724806" w:rsidRDefault="00724806" w:rsidP="005949D7">
      <w:pPr>
        <w:pStyle w:val="Tekstpodstawowywcity2"/>
        <w:spacing w:line="240" w:lineRule="auto"/>
        <w:ind w:left="0" w:firstLine="0"/>
        <w:rPr>
          <w:rFonts w:ascii="Tahoma" w:hAnsi="Tahoma" w:cs="Tahoma"/>
          <w:b/>
          <w:sz w:val="22"/>
          <w:szCs w:val="22"/>
        </w:rPr>
      </w:pPr>
    </w:p>
    <w:p w14:paraId="2D1367B4" w14:textId="77777777" w:rsidR="005D3115" w:rsidRDefault="005D3115" w:rsidP="005949D7">
      <w:pPr>
        <w:pStyle w:val="Tekstpodstawowywcity2"/>
        <w:spacing w:line="240" w:lineRule="auto"/>
        <w:ind w:left="0" w:firstLine="0"/>
        <w:rPr>
          <w:rFonts w:ascii="Tahoma" w:hAnsi="Tahoma" w:cs="Tahoma"/>
          <w:b/>
          <w:sz w:val="22"/>
          <w:szCs w:val="22"/>
        </w:rPr>
      </w:pPr>
    </w:p>
    <w:p w14:paraId="6FDCF0E1" w14:textId="77777777" w:rsidR="00724806" w:rsidRPr="00B04ED3" w:rsidRDefault="00724806" w:rsidP="007E2717">
      <w:pPr>
        <w:pStyle w:val="Tekstpodstawowywcity2"/>
        <w:spacing w:line="276" w:lineRule="auto"/>
        <w:ind w:left="0" w:firstLine="0"/>
        <w:jc w:val="center"/>
        <w:rPr>
          <w:rFonts w:ascii="Tahoma" w:hAnsi="Tahoma" w:cs="Tahoma"/>
          <w:b/>
          <w:sz w:val="22"/>
          <w:szCs w:val="22"/>
        </w:rPr>
      </w:pPr>
      <w:r w:rsidRPr="00B04ED3">
        <w:rPr>
          <w:rFonts w:ascii="Tahoma" w:hAnsi="Tahoma" w:cs="Tahoma"/>
          <w:b/>
          <w:sz w:val="22"/>
          <w:szCs w:val="22"/>
        </w:rPr>
        <w:t>W N I O S E K</w:t>
      </w:r>
    </w:p>
    <w:p w14:paraId="69A31566" w14:textId="502EFC5F" w:rsidR="00C2060B" w:rsidRPr="00B04ED3" w:rsidRDefault="00724806" w:rsidP="007E2717">
      <w:pPr>
        <w:keepNext/>
        <w:spacing w:after="0"/>
        <w:jc w:val="center"/>
        <w:outlineLvl w:val="2"/>
        <w:rPr>
          <w:rFonts w:ascii="Tahoma" w:eastAsia="Times New Roman" w:hAnsi="Tahoma" w:cs="Tahoma"/>
          <w:b/>
          <w:bCs/>
        </w:rPr>
      </w:pPr>
      <w:r w:rsidRPr="00B04ED3">
        <w:rPr>
          <w:rFonts w:ascii="Tahoma" w:hAnsi="Tahoma" w:cs="Tahoma"/>
          <w:b/>
        </w:rPr>
        <w:t xml:space="preserve">O </w:t>
      </w:r>
      <w:r w:rsidRPr="009F5434">
        <w:rPr>
          <w:rFonts w:ascii="Tahoma" w:eastAsia="Times New Roman" w:hAnsi="Tahoma" w:cs="Tahoma"/>
          <w:b/>
          <w:bCs/>
        </w:rPr>
        <w:t>ORGANIZ</w:t>
      </w:r>
      <w:r w:rsidR="00750D0F" w:rsidRPr="009F5434">
        <w:rPr>
          <w:rFonts w:ascii="Tahoma" w:eastAsia="Times New Roman" w:hAnsi="Tahoma" w:cs="Tahoma"/>
          <w:b/>
          <w:bCs/>
        </w:rPr>
        <w:t>ACJĘ</w:t>
      </w:r>
      <w:r w:rsidRPr="00B04ED3">
        <w:rPr>
          <w:rFonts w:ascii="Tahoma" w:eastAsia="Times New Roman" w:hAnsi="Tahoma" w:cs="Tahoma"/>
          <w:b/>
          <w:bCs/>
        </w:rPr>
        <w:t xml:space="preserve"> PRAC </w:t>
      </w:r>
      <w:r w:rsidR="00CC29A2">
        <w:rPr>
          <w:rFonts w:ascii="Tahoma" w:eastAsia="Times New Roman" w:hAnsi="Tahoma" w:cs="Tahoma"/>
          <w:b/>
          <w:bCs/>
        </w:rPr>
        <w:t>SPOŁECZNIE U</w:t>
      </w:r>
      <w:r w:rsidR="00F3357A">
        <w:rPr>
          <w:rFonts w:ascii="Tahoma" w:eastAsia="Times New Roman" w:hAnsi="Tahoma" w:cs="Tahoma"/>
          <w:b/>
          <w:bCs/>
        </w:rPr>
        <w:t>Ż</w:t>
      </w:r>
      <w:r w:rsidR="00CC29A2">
        <w:rPr>
          <w:rFonts w:ascii="Tahoma" w:eastAsia="Times New Roman" w:hAnsi="Tahoma" w:cs="Tahoma"/>
          <w:b/>
          <w:bCs/>
        </w:rPr>
        <w:t>YTECZNYCH</w:t>
      </w:r>
    </w:p>
    <w:p w14:paraId="6AF9B3D1" w14:textId="77777777" w:rsidR="00FD4625" w:rsidRPr="00FD4625" w:rsidRDefault="00FD4625" w:rsidP="007E2717">
      <w:pPr>
        <w:keepNext/>
        <w:spacing w:after="0"/>
        <w:jc w:val="center"/>
        <w:outlineLvl w:val="2"/>
        <w:rPr>
          <w:rFonts w:ascii="Arial" w:eastAsia="Times New Roman" w:hAnsi="Arial" w:cs="Arial"/>
          <w:b/>
          <w:bCs/>
        </w:rPr>
      </w:pPr>
    </w:p>
    <w:p w14:paraId="3078E2B1" w14:textId="77777777" w:rsidR="00724806" w:rsidRPr="00B04ED3" w:rsidRDefault="00FC421A" w:rsidP="00D04F47">
      <w:pPr>
        <w:spacing w:after="0"/>
        <w:rPr>
          <w:rFonts w:ascii="Tahoma" w:hAnsi="Tahoma" w:cs="Tahoma"/>
          <w:sz w:val="20"/>
          <w:szCs w:val="20"/>
        </w:rPr>
      </w:pPr>
      <w:r w:rsidRPr="00B04ED3">
        <w:rPr>
          <w:rFonts w:ascii="Tahoma" w:hAnsi="Tahoma" w:cs="Tahoma"/>
          <w:sz w:val="20"/>
          <w:szCs w:val="20"/>
        </w:rPr>
        <w:t>Na podstawie:</w:t>
      </w:r>
    </w:p>
    <w:p w14:paraId="289D64B6" w14:textId="679A68CA" w:rsidR="00724806" w:rsidRPr="00E41C2E" w:rsidRDefault="00866A8D" w:rsidP="00D04F47">
      <w:pPr>
        <w:pStyle w:val="Tekstpodstawowy"/>
        <w:numPr>
          <w:ilvl w:val="0"/>
          <w:numId w:val="1"/>
        </w:numPr>
        <w:autoSpaceDN w:val="0"/>
        <w:spacing w:after="0" w:line="240" w:lineRule="auto"/>
        <w:rPr>
          <w:rFonts w:ascii="Tahoma" w:hAnsi="Tahoma" w:cs="Tahoma"/>
          <w:strike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Art. 142 </w:t>
      </w:r>
      <w:r w:rsidR="003A3D0C" w:rsidRPr="00E1548A">
        <w:rPr>
          <w:rFonts w:ascii="Tahoma" w:hAnsi="Tahoma" w:cs="Tahoma"/>
          <w:sz w:val="20"/>
          <w:szCs w:val="20"/>
        </w:rPr>
        <w:t>Ustaw</w:t>
      </w:r>
      <w:r w:rsidR="00F3357A">
        <w:rPr>
          <w:rFonts w:ascii="Tahoma" w:hAnsi="Tahoma" w:cs="Tahoma"/>
          <w:sz w:val="20"/>
          <w:szCs w:val="20"/>
        </w:rPr>
        <w:t>y</w:t>
      </w:r>
      <w:r w:rsidR="003A3D0C" w:rsidRPr="00E1548A">
        <w:rPr>
          <w:rFonts w:ascii="Tahoma" w:hAnsi="Tahoma" w:cs="Tahoma"/>
          <w:sz w:val="20"/>
          <w:szCs w:val="20"/>
        </w:rPr>
        <w:t xml:space="preserve"> z dnia 20 marca 2025 r. o rynku pracy i służbach zatrudnienia</w:t>
      </w:r>
      <w:r w:rsidR="00E41C2E">
        <w:rPr>
          <w:rFonts w:ascii="Tahoma" w:hAnsi="Tahoma" w:cs="Tahoma"/>
          <w:sz w:val="20"/>
          <w:szCs w:val="20"/>
        </w:rPr>
        <w:t>,</w:t>
      </w:r>
    </w:p>
    <w:p w14:paraId="461DC0F0" w14:textId="13F05777" w:rsidR="00724806" w:rsidRPr="00B04ED3" w:rsidRDefault="00724806" w:rsidP="00866A8D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0"/>
          <w:szCs w:val="20"/>
        </w:rPr>
      </w:pPr>
      <w:r w:rsidRPr="00B04ED3">
        <w:rPr>
          <w:rFonts w:ascii="Tahoma" w:eastAsia="Times New Roman" w:hAnsi="Tahoma" w:cs="Tahoma"/>
          <w:b/>
          <w:bCs/>
          <w:sz w:val="20"/>
          <w:szCs w:val="20"/>
        </w:rPr>
        <w:t>I. DANE</w:t>
      </w:r>
      <w:r w:rsidR="00AA40DF">
        <w:rPr>
          <w:rFonts w:ascii="Tahoma" w:eastAsia="Times New Roman" w:hAnsi="Tahoma" w:cs="Tahoma"/>
          <w:b/>
          <w:bCs/>
          <w:sz w:val="20"/>
          <w:szCs w:val="20"/>
        </w:rPr>
        <w:t xml:space="preserve"> </w:t>
      </w:r>
      <w:r w:rsidRPr="00B04ED3">
        <w:rPr>
          <w:rFonts w:ascii="Tahoma" w:eastAsia="Times New Roman" w:hAnsi="Tahoma" w:cs="Tahoma"/>
          <w:b/>
          <w:bCs/>
          <w:sz w:val="20"/>
          <w:szCs w:val="20"/>
        </w:rPr>
        <w:t xml:space="preserve">DOTYCZĄCE </w:t>
      </w:r>
      <w:r w:rsidR="00A72590">
        <w:rPr>
          <w:rFonts w:ascii="Tahoma" w:eastAsia="Times New Roman" w:hAnsi="Tahoma" w:cs="Tahoma"/>
          <w:b/>
          <w:bCs/>
          <w:sz w:val="20"/>
          <w:szCs w:val="20"/>
        </w:rPr>
        <w:t>ORGANIZATORA</w:t>
      </w:r>
    </w:p>
    <w:tbl>
      <w:tblPr>
        <w:tblStyle w:val="Tabela-Siatka"/>
        <w:tblW w:w="9639" w:type="dxa"/>
        <w:tblInd w:w="-5" w:type="dxa"/>
        <w:tblLook w:val="01E0" w:firstRow="1" w:lastRow="1" w:firstColumn="1" w:lastColumn="1" w:noHBand="0" w:noVBand="0"/>
      </w:tblPr>
      <w:tblGrid>
        <w:gridCol w:w="537"/>
        <w:gridCol w:w="4175"/>
        <w:gridCol w:w="1651"/>
        <w:gridCol w:w="3276"/>
      </w:tblGrid>
      <w:tr w:rsidR="00090C50" w:rsidRPr="00B04ED3" w14:paraId="7402EF54" w14:textId="77777777" w:rsidTr="007E2717">
        <w:trPr>
          <w:trHeight w:val="67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7F8EC6" w14:textId="6B4D67BE" w:rsidR="00724806" w:rsidRPr="00B04ED3" w:rsidRDefault="00724806" w:rsidP="00D04F47">
            <w:pPr>
              <w:pStyle w:val="Tekstpodstawowywcity2"/>
              <w:numPr>
                <w:ilvl w:val="0"/>
                <w:numId w:val="14"/>
              </w:numPr>
              <w:spacing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E954F17" w14:textId="447A70E7" w:rsidR="00724806" w:rsidRPr="00B04ED3" w:rsidRDefault="00942029" w:rsidP="00A663D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Nazwa </w:t>
            </w:r>
            <w:r w:rsidR="00A72590">
              <w:rPr>
                <w:rFonts w:ascii="Tahoma" w:hAnsi="Tahoma" w:cs="Tahoma"/>
                <w:sz w:val="20"/>
              </w:rPr>
              <w:t>organizatora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82DA6" w14:textId="77777777" w:rsidR="00724806" w:rsidRPr="00B04ED3" w:rsidRDefault="00724806" w:rsidP="00A663D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  <w:p w14:paraId="71CC22BA" w14:textId="77777777" w:rsidR="00724806" w:rsidRPr="00B04ED3" w:rsidRDefault="00724806" w:rsidP="00A663D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  <w:p w14:paraId="3F5D2937" w14:textId="77777777" w:rsidR="00724806" w:rsidRPr="00B04ED3" w:rsidRDefault="00724806" w:rsidP="00A663D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</w:tc>
      </w:tr>
      <w:tr w:rsidR="00090C50" w:rsidRPr="00B04ED3" w14:paraId="71329981" w14:textId="77777777" w:rsidTr="007E2717">
        <w:trPr>
          <w:trHeight w:val="47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A46D3E" w14:textId="1391CB34" w:rsidR="00B729B0" w:rsidRPr="00B04ED3" w:rsidRDefault="00B729B0" w:rsidP="00D04F47">
            <w:pPr>
              <w:pStyle w:val="Tekstpodstawowywcity2"/>
              <w:numPr>
                <w:ilvl w:val="0"/>
                <w:numId w:val="14"/>
              </w:numPr>
              <w:spacing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FFA396" w14:textId="50EC20A4" w:rsidR="00B729B0" w:rsidRPr="00B04ED3" w:rsidRDefault="00A72590" w:rsidP="00A663D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 w:rsidRPr="00A72590">
              <w:rPr>
                <w:rFonts w:ascii="Tahoma" w:hAnsi="Tahoma" w:cs="Tahoma"/>
                <w:sz w:val="20"/>
              </w:rPr>
              <w:t>Adres siedziby organizatora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396F2" w14:textId="77777777" w:rsidR="00B729B0" w:rsidRPr="00B04ED3" w:rsidRDefault="00B729B0" w:rsidP="00A663D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</w:tc>
      </w:tr>
      <w:tr w:rsidR="00090C50" w:rsidRPr="00B04ED3" w14:paraId="3ED13F8C" w14:textId="77777777" w:rsidTr="007E2717">
        <w:trPr>
          <w:trHeight w:val="4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37D0AA" w14:textId="5B2D4203" w:rsidR="00724806" w:rsidRPr="00B04ED3" w:rsidRDefault="00724806" w:rsidP="00D04F47">
            <w:pPr>
              <w:pStyle w:val="Tekstpodstawowywcity2"/>
              <w:numPr>
                <w:ilvl w:val="0"/>
                <w:numId w:val="14"/>
              </w:numPr>
              <w:spacing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FAA84A" w14:textId="46763017" w:rsidR="00724806" w:rsidRPr="00E1548A" w:rsidRDefault="00F3357A" w:rsidP="00A663D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Numer telefonu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78976" w14:textId="77777777" w:rsidR="00862EC2" w:rsidRPr="00B04ED3" w:rsidRDefault="00862EC2" w:rsidP="00A663D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</w:tc>
      </w:tr>
      <w:tr w:rsidR="003A3D0C" w:rsidRPr="00B04ED3" w14:paraId="28D28783" w14:textId="77777777" w:rsidTr="007E2717">
        <w:trPr>
          <w:trHeight w:val="5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47ED83" w14:textId="724A48CD" w:rsidR="003A3D0C" w:rsidRPr="00B04ED3" w:rsidRDefault="003A3D0C" w:rsidP="00D04F47">
            <w:pPr>
              <w:pStyle w:val="Tekstpodstawowywcity2"/>
              <w:numPr>
                <w:ilvl w:val="0"/>
                <w:numId w:val="14"/>
              </w:numPr>
              <w:spacing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6F7A35" w14:textId="284BF977" w:rsidR="003A3D0C" w:rsidRPr="00E1548A" w:rsidRDefault="00F3357A" w:rsidP="00884825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 w:rsidRPr="00F3357A">
              <w:rPr>
                <w:rFonts w:ascii="Tahoma" w:hAnsi="Tahoma" w:cs="Tahoma"/>
                <w:sz w:val="20"/>
              </w:rPr>
              <w:t>E-mail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FFEE7" w14:textId="77777777" w:rsidR="003A3D0C" w:rsidRPr="00B04ED3" w:rsidRDefault="003A3D0C" w:rsidP="00A663D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</w:tc>
      </w:tr>
      <w:tr w:rsidR="00E33557" w:rsidRPr="00B04ED3" w14:paraId="6191449E" w14:textId="77777777" w:rsidTr="007E2717">
        <w:trPr>
          <w:trHeight w:val="50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5A6618" w14:textId="26D7C6E7" w:rsidR="00E33557" w:rsidRDefault="00E33557" w:rsidP="00D04F47">
            <w:pPr>
              <w:pStyle w:val="Tekstpodstawowywcity2"/>
              <w:numPr>
                <w:ilvl w:val="0"/>
                <w:numId w:val="14"/>
              </w:numPr>
              <w:spacing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0B60B6" w14:textId="5AD055B4" w:rsidR="00E33557" w:rsidRPr="00E1548A" w:rsidRDefault="00F3357A" w:rsidP="00884825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 w:rsidRPr="00E33557">
              <w:rPr>
                <w:rFonts w:ascii="Tahoma" w:hAnsi="Tahoma" w:cs="Tahoma"/>
                <w:sz w:val="20"/>
              </w:rPr>
              <w:t xml:space="preserve">Adres do </w:t>
            </w:r>
            <w:r w:rsidR="000562B4">
              <w:rPr>
                <w:rFonts w:ascii="Tahoma" w:hAnsi="Tahoma" w:cs="Tahoma"/>
                <w:sz w:val="20"/>
              </w:rPr>
              <w:t>e</w:t>
            </w:r>
            <w:r w:rsidRPr="00E33557">
              <w:rPr>
                <w:rFonts w:ascii="Tahoma" w:hAnsi="Tahoma" w:cs="Tahoma"/>
                <w:sz w:val="20"/>
              </w:rPr>
              <w:t>-</w:t>
            </w:r>
            <w:r w:rsidR="000562B4">
              <w:rPr>
                <w:rFonts w:ascii="Tahoma" w:hAnsi="Tahoma" w:cs="Tahoma"/>
                <w:sz w:val="20"/>
              </w:rPr>
              <w:t>D</w:t>
            </w:r>
            <w:r w:rsidRPr="00E33557">
              <w:rPr>
                <w:rFonts w:ascii="Tahoma" w:hAnsi="Tahoma" w:cs="Tahoma"/>
                <w:sz w:val="20"/>
              </w:rPr>
              <w:t xml:space="preserve">oręczeń lub </w:t>
            </w:r>
            <w:proofErr w:type="spellStart"/>
            <w:r w:rsidRPr="00E33557">
              <w:rPr>
                <w:rFonts w:ascii="Tahoma" w:hAnsi="Tahoma" w:cs="Tahoma"/>
                <w:sz w:val="20"/>
              </w:rPr>
              <w:t>e</w:t>
            </w:r>
            <w:r>
              <w:rPr>
                <w:rFonts w:ascii="Tahoma" w:hAnsi="Tahoma" w:cs="Tahoma"/>
                <w:sz w:val="20"/>
              </w:rPr>
              <w:t>PUAP</w:t>
            </w:r>
            <w:proofErr w:type="spellEnd"/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1696" w14:textId="77777777" w:rsidR="00E33557" w:rsidRPr="00B04ED3" w:rsidRDefault="00E33557" w:rsidP="00A663D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</w:tc>
      </w:tr>
      <w:tr w:rsidR="000562B4" w:rsidRPr="00B04ED3" w14:paraId="771823D4" w14:textId="77777777" w:rsidTr="007E2717">
        <w:trPr>
          <w:trHeight w:val="80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796286" w14:textId="3EF64B15" w:rsidR="000562B4" w:rsidRDefault="000562B4" w:rsidP="00D04F47">
            <w:pPr>
              <w:pStyle w:val="Tekstpodstawowywcity2"/>
              <w:numPr>
                <w:ilvl w:val="0"/>
                <w:numId w:val="14"/>
              </w:numPr>
              <w:spacing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C34CC7" w14:textId="08C2B47D" w:rsidR="000562B4" w:rsidRPr="005E2738" w:rsidRDefault="00A26EC7" w:rsidP="00A43EF9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 w:rsidRPr="005E2738">
              <w:rPr>
                <w:rFonts w:ascii="Tahoma" w:hAnsi="Tahoma" w:cs="Tahoma"/>
                <w:sz w:val="20"/>
              </w:rPr>
              <w:t>Organizator</w:t>
            </w:r>
            <w:r w:rsidR="000562B4" w:rsidRPr="005E2738">
              <w:rPr>
                <w:rFonts w:ascii="Tahoma" w:hAnsi="Tahoma" w:cs="Tahoma"/>
                <w:sz w:val="20"/>
              </w:rPr>
              <w:t xml:space="preserve"> </w:t>
            </w:r>
            <w:r w:rsidR="00BE0620">
              <w:rPr>
                <w:rFonts w:ascii="Tahoma" w:hAnsi="Tahoma" w:cs="Tahoma"/>
                <w:sz w:val="20"/>
              </w:rPr>
              <w:t>posiada</w:t>
            </w:r>
            <w:r w:rsidR="000562B4" w:rsidRPr="005E2738">
              <w:rPr>
                <w:rFonts w:ascii="Tahoma" w:hAnsi="Tahoma" w:cs="Tahoma"/>
                <w:sz w:val="20"/>
              </w:rPr>
              <w:t xml:space="preserve"> konto na portalu praca.gov.pl </w:t>
            </w:r>
          </w:p>
          <w:p w14:paraId="24C58779" w14:textId="4909939A" w:rsidR="000562B4" w:rsidRPr="005E2738" w:rsidRDefault="000562B4" w:rsidP="00A43EF9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 w:rsidRPr="005E2738">
              <w:rPr>
                <w:rFonts w:ascii="Tahoma" w:hAnsi="Tahoma" w:cs="Tahoma"/>
                <w:sz w:val="20"/>
              </w:rPr>
              <w:t>TAK/ NIE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AE9CC" w14:textId="206DFBA2" w:rsidR="000562B4" w:rsidRPr="00C13206" w:rsidRDefault="000562B4" w:rsidP="00843CB0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</w:tc>
      </w:tr>
      <w:tr w:rsidR="000562B4" w:rsidRPr="00B04ED3" w14:paraId="101089F7" w14:textId="77777777" w:rsidTr="007E2717">
        <w:trPr>
          <w:trHeight w:val="80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6D4B11" w14:textId="09AB4331" w:rsidR="000562B4" w:rsidRDefault="000562B4" w:rsidP="00D04F47">
            <w:pPr>
              <w:pStyle w:val="Tekstpodstawowywcity2"/>
              <w:numPr>
                <w:ilvl w:val="0"/>
                <w:numId w:val="14"/>
              </w:numPr>
              <w:spacing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6C4BF3" w14:textId="06D9919D" w:rsidR="000562B4" w:rsidRPr="005E2738" w:rsidRDefault="00A26EC7" w:rsidP="00A43EF9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 w:rsidRPr="005E2738">
              <w:rPr>
                <w:rFonts w:ascii="Tahoma" w:hAnsi="Tahoma" w:cs="Tahoma"/>
                <w:sz w:val="20"/>
              </w:rPr>
              <w:t>Organizator</w:t>
            </w:r>
            <w:r w:rsidR="000562B4" w:rsidRPr="005E2738">
              <w:rPr>
                <w:rFonts w:ascii="Tahoma" w:hAnsi="Tahoma" w:cs="Tahoma"/>
                <w:sz w:val="20"/>
              </w:rPr>
              <w:t xml:space="preserve"> wyraża zgodę na otrzymywanie korespondencji przez portal praca.gov.pl </w:t>
            </w:r>
          </w:p>
          <w:p w14:paraId="5BE5BA4B" w14:textId="5F5A19AB" w:rsidR="000562B4" w:rsidRPr="005E2738" w:rsidRDefault="000562B4" w:rsidP="00A43EF9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 w:rsidRPr="005E2738">
              <w:rPr>
                <w:rFonts w:ascii="Tahoma" w:hAnsi="Tahoma" w:cs="Tahoma"/>
                <w:sz w:val="20"/>
              </w:rPr>
              <w:t>TAK/ NIE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8B766" w14:textId="2D64FAFF" w:rsidR="000562B4" w:rsidRPr="00C13206" w:rsidRDefault="000562B4" w:rsidP="00843CB0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</w:tc>
      </w:tr>
      <w:tr w:rsidR="00A43EF9" w:rsidRPr="00B04ED3" w14:paraId="43D991BA" w14:textId="77777777" w:rsidTr="007E2717">
        <w:trPr>
          <w:trHeight w:val="45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7FA2DD" w14:textId="0A3D6B1F" w:rsidR="00A43EF9" w:rsidRPr="00B04ED3" w:rsidRDefault="00A43EF9" w:rsidP="00D04F47">
            <w:pPr>
              <w:pStyle w:val="Tekstpodstawowywcity2"/>
              <w:numPr>
                <w:ilvl w:val="0"/>
                <w:numId w:val="14"/>
              </w:numPr>
              <w:spacing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79803A7" w14:textId="77777777" w:rsidR="00A43EF9" w:rsidRPr="00B04ED3" w:rsidRDefault="00A43EF9" w:rsidP="00A43EF9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 w:rsidRPr="00B04ED3">
              <w:rPr>
                <w:rFonts w:ascii="Tahoma" w:hAnsi="Tahoma" w:cs="Tahoma"/>
                <w:sz w:val="20"/>
              </w:rPr>
              <w:t>REGON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F1D0" w14:textId="77777777" w:rsidR="00A43EF9" w:rsidRPr="00B04ED3" w:rsidRDefault="00A43EF9" w:rsidP="00A43EF9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</w:tc>
      </w:tr>
      <w:tr w:rsidR="00A43EF9" w:rsidRPr="00B04ED3" w14:paraId="7B94B377" w14:textId="77777777" w:rsidTr="007E2717">
        <w:trPr>
          <w:trHeight w:val="41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B86C42" w14:textId="71434034" w:rsidR="00A43EF9" w:rsidRPr="00B04ED3" w:rsidRDefault="00A43EF9" w:rsidP="00D04F47">
            <w:pPr>
              <w:pStyle w:val="Tekstpodstawowywcity2"/>
              <w:numPr>
                <w:ilvl w:val="0"/>
                <w:numId w:val="14"/>
              </w:numPr>
              <w:spacing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A1DD1BB" w14:textId="77777777" w:rsidR="00A43EF9" w:rsidRPr="00B04ED3" w:rsidRDefault="00A43EF9" w:rsidP="00A43EF9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 w:rsidRPr="00B04ED3">
              <w:rPr>
                <w:rFonts w:ascii="Tahoma" w:hAnsi="Tahoma" w:cs="Tahoma"/>
                <w:sz w:val="20"/>
              </w:rPr>
              <w:t>NIP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3BDCA" w14:textId="77777777" w:rsidR="00A43EF9" w:rsidRPr="00B04ED3" w:rsidRDefault="00A43EF9" w:rsidP="00A43EF9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</w:tc>
      </w:tr>
      <w:tr w:rsidR="00A43EF9" w:rsidRPr="00B04ED3" w14:paraId="1F3814EA" w14:textId="77777777" w:rsidTr="007E2717">
        <w:trPr>
          <w:trHeight w:val="56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B5C835" w14:textId="3C02F0B8" w:rsidR="00A43EF9" w:rsidRPr="00B04ED3" w:rsidRDefault="00A43EF9" w:rsidP="00D04F47">
            <w:pPr>
              <w:pStyle w:val="Tekstpodstawowywcity2"/>
              <w:numPr>
                <w:ilvl w:val="0"/>
                <w:numId w:val="14"/>
              </w:numPr>
              <w:spacing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2CE42FD" w14:textId="231785C8" w:rsidR="00A43EF9" w:rsidRPr="00B04ED3" w:rsidRDefault="00A72590" w:rsidP="00A43EF9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 w:rsidRPr="00A72590">
              <w:rPr>
                <w:rFonts w:ascii="Tahoma" w:hAnsi="Tahoma" w:cs="Tahoma"/>
                <w:sz w:val="20"/>
              </w:rPr>
              <w:t>Oznaczenie formy prawnej prowadzonej działalności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CC46C" w14:textId="77777777" w:rsidR="00A43EF9" w:rsidRPr="00B04ED3" w:rsidRDefault="00A43EF9" w:rsidP="00A43EF9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</w:tc>
      </w:tr>
      <w:tr w:rsidR="00A43EF9" w:rsidRPr="00B04ED3" w14:paraId="50EDE26D" w14:textId="77777777" w:rsidTr="007E2717">
        <w:trPr>
          <w:trHeight w:val="559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8718E5" w14:textId="57D996FD" w:rsidR="00A43EF9" w:rsidRPr="00B04ED3" w:rsidRDefault="00A43EF9" w:rsidP="00D04F47">
            <w:pPr>
              <w:pStyle w:val="Tekstpodstawowywcity2"/>
              <w:numPr>
                <w:ilvl w:val="0"/>
                <w:numId w:val="14"/>
              </w:numPr>
              <w:spacing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AD2D265" w14:textId="77777777" w:rsidR="00A43EF9" w:rsidRPr="00B04ED3" w:rsidRDefault="00A43EF9" w:rsidP="00A43EF9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 w:rsidRPr="00B04ED3">
              <w:rPr>
                <w:rFonts w:ascii="Tahoma" w:hAnsi="Tahoma" w:cs="Tahoma"/>
                <w:sz w:val="20"/>
              </w:rPr>
              <w:t>Rodzaj działalności wg. PKD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E584A" w14:textId="77777777" w:rsidR="00A43EF9" w:rsidRPr="00B04ED3" w:rsidRDefault="00A43EF9" w:rsidP="00A43EF9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</w:tc>
      </w:tr>
      <w:tr w:rsidR="00D57284" w:rsidRPr="00460F5D" w14:paraId="0A0B11BE" w14:textId="77777777" w:rsidTr="007E2717">
        <w:trPr>
          <w:trHeight w:val="559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145DBE" w14:textId="51824113" w:rsidR="00D57284" w:rsidRPr="00460F5D" w:rsidRDefault="00D57284" w:rsidP="00D04F47">
            <w:pPr>
              <w:pStyle w:val="Tekstpodstawowywcity2"/>
              <w:numPr>
                <w:ilvl w:val="0"/>
                <w:numId w:val="14"/>
              </w:numPr>
              <w:spacing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55D1C51" w14:textId="4F24894C" w:rsidR="00D57284" w:rsidRPr="00843CB0" w:rsidRDefault="00D57284" w:rsidP="00A43EF9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color w:val="000000" w:themeColor="text1"/>
                <w:sz w:val="20"/>
              </w:rPr>
            </w:pPr>
            <w:r w:rsidRPr="00460F5D">
              <w:rPr>
                <w:rFonts w:ascii="Tahoma" w:hAnsi="Tahoma" w:cs="Tahoma"/>
                <w:sz w:val="20"/>
              </w:rPr>
              <w:t>Numer rachunku bankowego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3FE2F" w14:textId="47B40333" w:rsidR="00D57284" w:rsidRPr="00460F5D" w:rsidRDefault="00D57284" w:rsidP="00A43EF9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 w:rsidRPr="00460F5D">
              <w:rPr>
                <w:rFonts w:ascii="Tahoma" w:hAnsi="Tahoma" w:cs="Tahoma"/>
                <w:sz w:val="20"/>
              </w:rPr>
              <w:t xml:space="preserve"> </w:t>
            </w:r>
          </w:p>
        </w:tc>
      </w:tr>
      <w:tr w:rsidR="000E44CB" w:rsidRPr="00460F5D" w14:paraId="60DBD1C1" w14:textId="2527E967" w:rsidTr="000E44CB">
        <w:trPr>
          <w:trHeight w:val="413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B45022" w14:textId="0D075597" w:rsidR="000E44CB" w:rsidRPr="00460F5D" w:rsidRDefault="000E44CB" w:rsidP="00D04F47">
            <w:pPr>
              <w:pStyle w:val="Tekstpodstawowywcity2"/>
              <w:numPr>
                <w:ilvl w:val="0"/>
                <w:numId w:val="14"/>
              </w:numPr>
              <w:spacing w:line="240" w:lineRule="auto"/>
              <w:rPr>
                <w:rFonts w:ascii="Tahoma" w:hAnsi="Tahoma" w:cs="Tahoma"/>
                <w:sz w:val="20"/>
              </w:rPr>
            </w:pPr>
            <w:bookmarkStart w:id="0" w:name="_Hlk201313708"/>
          </w:p>
        </w:tc>
        <w:tc>
          <w:tcPr>
            <w:tcW w:w="4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730556" w14:textId="5A58348A" w:rsidR="000E44CB" w:rsidRPr="00A72590" w:rsidRDefault="000E44CB" w:rsidP="00A43EF9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Dane</w:t>
            </w:r>
            <w:r w:rsidRPr="00A72590">
              <w:rPr>
                <w:rFonts w:ascii="Tahoma" w:hAnsi="Tahoma" w:cs="Tahoma"/>
                <w:sz w:val="20"/>
              </w:rPr>
              <w:t xml:space="preserve"> osoby uprawnionej do udzielania informacji w sprawie złożonego wniosku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A09E0A" w14:textId="2D5C6EB2" w:rsidR="000E44CB" w:rsidRPr="000E44CB" w:rsidRDefault="000E44CB" w:rsidP="00A43EF9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18"/>
                <w:szCs w:val="18"/>
              </w:rPr>
            </w:pPr>
            <w:r w:rsidRPr="000E44CB">
              <w:rPr>
                <w:rFonts w:ascii="Tahoma" w:hAnsi="Tahoma" w:cs="Tahoma"/>
                <w:sz w:val="18"/>
                <w:szCs w:val="18"/>
              </w:rPr>
              <w:t>imię i nazwisko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1E56B" w14:textId="77777777" w:rsidR="000E44CB" w:rsidRPr="00460F5D" w:rsidRDefault="000E44CB" w:rsidP="000E44CB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</w:tc>
      </w:tr>
      <w:tr w:rsidR="000E44CB" w:rsidRPr="00460F5D" w14:paraId="6DD03E64" w14:textId="16053A57" w:rsidTr="000E44CB">
        <w:trPr>
          <w:trHeight w:val="419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A2E340" w14:textId="77777777" w:rsidR="000E44CB" w:rsidRPr="00460F5D" w:rsidRDefault="000E44CB" w:rsidP="00D04F47">
            <w:pPr>
              <w:pStyle w:val="Tekstpodstawowywcity2"/>
              <w:numPr>
                <w:ilvl w:val="0"/>
                <w:numId w:val="14"/>
              </w:numPr>
              <w:spacing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41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F4F6DA" w14:textId="77777777" w:rsidR="000E44CB" w:rsidRPr="00460F5D" w:rsidRDefault="000E44CB" w:rsidP="00A43EF9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AED28D" w14:textId="00AD3A1A" w:rsidR="000E44CB" w:rsidRPr="000E44CB" w:rsidRDefault="000E44CB" w:rsidP="00A43EF9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18"/>
                <w:szCs w:val="18"/>
              </w:rPr>
            </w:pPr>
            <w:r w:rsidRPr="000E44CB">
              <w:rPr>
                <w:rFonts w:ascii="Tahoma" w:hAnsi="Tahoma" w:cs="Tahoma"/>
                <w:sz w:val="18"/>
                <w:szCs w:val="18"/>
              </w:rPr>
              <w:t>stanowisko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BCBC8" w14:textId="77777777" w:rsidR="000E44CB" w:rsidRPr="00460F5D" w:rsidRDefault="000E44CB" w:rsidP="000E44CB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</w:tc>
      </w:tr>
      <w:tr w:rsidR="000E44CB" w:rsidRPr="00460F5D" w14:paraId="13080FA8" w14:textId="76A34A7F" w:rsidTr="000E44CB">
        <w:trPr>
          <w:trHeight w:val="411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81A47D" w14:textId="77777777" w:rsidR="000E44CB" w:rsidRPr="00460F5D" w:rsidRDefault="000E44CB" w:rsidP="00D04F47">
            <w:pPr>
              <w:pStyle w:val="Tekstpodstawowywcity2"/>
              <w:numPr>
                <w:ilvl w:val="0"/>
                <w:numId w:val="14"/>
              </w:numPr>
              <w:spacing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4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9034A3" w14:textId="77777777" w:rsidR="000E44CB" w:rsidRPr="00460F5D" w:rsidRDefault="000E44CB" w:rsidP="00A43EF9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403A44" w14:textId="3FF21786" w:rsidR="000E44CB" w:rsidRPr="000E44CB" w:rsidRDefault="000E44CB" w:rsidP="000E44CB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18"/>
                <w:szCs w:val="18"/>
              </w:rPr>
            </w:pPr>
            <w:r w:rsidRPr="000E44CB">
              <w:rPr>
                <w:rFonts w:ascii="Tahoma" w:hAnsi="Tahoma" w:cs="Tahoma"/>
                <w:sz w:val="18"/>
                <w:szCs w:val="18"/>
              </w:rPr>
              <w:t>numer telefonu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DEC82" w14:textId="77777777" w:rsidR="000E44CB" w:rsidRPr="00460F5D" w:rsidRDefault="000E44CB" w:rsidP="000E44CB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</w:tc>
      </w:tr>
      <w:bookmarkEnd w:id="0"/>
      <w:tr w:rsidR="000E44CB" w:rsidRPr="00460F5D" w14:paraId="366822F5" w14:textId="19233698" w:rsidTr="00843CB0">
        <w:trPr>
          <w:trHeight w:val="573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0AB712" w14:textId="6D6B339B" w:rsidR="000E44CB" w:rsidRPr="00460F5D" w:rsidRDefault="000E44CB" w:rsidP="000E44CB">
            <w:pPr>
              <w:pStyle w:val="Tekstpodstawowywcity2"/>
              <w:numPr>
                <w:ilvl w:val="0"/>
                <w:numId w:val="14"/>
              </w:numPr>
              <w:spacing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4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21E2532" w14:textId="3DAD5720" w:rsidR="000E44CB" w:rsidRPr="00460F5D" w:rsidRDefault="000E44CB" w:rsidP="000E44CB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Dane o</w:t>
            </w:r>
            <w:r w:rsidRPr="00A72590">
              <w:rPr>
                <w:rFonts w:ascii="Tahoma" w:hAnsi="Tahoma" w:cs="Tahoma"/>
                <w:sz w:val="20"/>
              </w:rPr>
              <w:t>sob</w:t>
            </w:r>
            <w:r>
              <w:rPr>
                <w:rFonts w:ascii="Tahoma" w:hAnsi="Tahoma" w:cs="Tahoma"/>
                <w:sz w:val="20"/>
              </w:rPr>
              <w:t>y</w:t>
            </w:r>
            <w:r w:rsidRPr="00A72590">
              <w:rPr>
                <w:rFonts w:ascii="Tahoma" w:hAnsi="Tahoma" w:cs="Tahoma"/>
                <w:sz w:val="20"/>
              </w:rPr>
              <w:t xml:space="preserve"> uprawnion</w:t>
            </w:r>
            <w:r>
              <w:rPr>
                <w:rFonts w:ascii="Tahoma" w:hAnsi="Tahoma" w:cs="Tahoma"/>
                <w:sz w:val="20"/>
              </w:rPr>
              <w:t>ej</w:t>
            </w:r>
            <w:r w:rsidRPr="00A72590">
              <w:rPr>
                <w:rFonts w:ascii="Tahoma" w:hAnsi="Tahoma" w:cs="Tahoma"/>
                <w:sz w:val="20"/>
              </w:rPr>
              <w:t xml:space="preserve"> do reprezentowania organizatora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B57576" w14:textId="7AD89907" w:rsidR="000E44CB" w:rsidRPr="000E44CB" w:rsidRDefault="000E44CB" w:rsidP="000E44CB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18"/>
                <w:szCs w:val="18"/>
              </w:rPr>
            </w:pPr>
            <w:r w:rsidRPr="000E44CB">
              <w:rPr>
                <w:rFonts w:ascii="Tahoma" w:hAnsi="Tahoma" w:cs="Tahoma"/>
                <w:sz w:val="18"/>
                <w:szCs w:val="18"/>
              </w:rPr>
              <w:t>imię i nazwisko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F21937" w14:textId="77777777" w:rsidR="000E44CB" w:rsidRPr="00460F5D" w:rsidRDefault="000E44CB" w:rsidP="000E44CB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</w:tc>
      </w:tr>
      <w:tr w:rsidR="000E44CB" w:rsidRPr="00460F5D" w14:paraId="05D4CDB1" w14:textId="77777777" w:rsidTr="000E44CB">
        <w:trPr>
          <w:trHeight w:val="547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342A15" w14:textId="77777777" w:rsidR="000E44CB" w:rsidRPr="00460F5D" w:rsidRDefault="000E44CB" w:rsidP="000E44CB">
            <w:pPr>
              <w:pStyle w:val="Tekstpodstawowywcity2"/>
              <w:numPr>
                <w:ilvl w:val="0"/>
                <w:numId w:val="14"/>
              </w:numPr>
              <w:spacing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41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3F1F61" w14:textId="77777777" w:rsidR="000E44CB" w:rsidRPr="00460F5D" w:rsidRDefault="000E44CB" w:rsidP="000E44CB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A3851C" w14:textId="5D711160" w:rsidR="000E44CB" w:rsidRPr="000E44CB" w:rsidRDefault="000E44CB" w:rsidP="000E44CB">
            <w:pPr>
              <w:pStyle w:val="Tekstpodstawowywcity2"/>
              <w:spacing w:line="240" w:lineRule="auto"/>
              <w:ind w:left="0" w:hanging="4"/>
              <w:rPr>
                <w:rFonts w:ascii="Tahoma" w:hAnsi="Tahoma" w:cs="Tahoma"/>
                <w:sz w:val="18"/>
                <w:szCs w:val="18"/>
              </w:rPr>
            </w:pPr>
            <w:r w:rsidRPr="000E44CB">
              <w:rPr>
                <w:rFonts w:ascii="Tahoma" w:hAnsi="Tahoma" w:cs="Tahoma"/>
                <w:sz w:val="18"/>
                <w:szCs w:val="18"/>
              </w:rPr>
              <w:t>pełniona funkcja</w:t>
            </w:r>
          </w:p>
        </w:tc>
        <w:tc>
          <w:tcPr>
            <w:tcW w:w="3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3657D7" w14:textId="77777777" w:rsidR="000E44CB" w:rsidRDefault="000E44CB" w:rsidP="00843CB0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</w:tc>
      </w:tr>
    </w:tbl>
    <w:p w14:paraId="3656B755" w14:textId="39212DEB" w:rsidR="00724806" w:rsidRPr="00460F5D" w:rsidRDefault="00843CB0" w:rsidP="004B2CF7">
      <w:pPr>
        <w:jc w:val="center"/>
        <w:rPr>
          <w:rFonts w:ascii="Tahoma" w:eastAsia="Times New Roman" w:hAnsi="Tahoma" w:cs="Tahoma"/>
          <w:b/>
          <w:bCs/>
          <w:sz w:val="20"/>
          <w:szCs w:val="20"/>
        </w:rPr>
      </w:pPr>
      <w:r>
        <w:rPr>
          <w:rFonts w:ascii="Tahoma" w:eastAsia="Times New Roman" w:hAnsi="Tahoma" w:cs="Tahoma"/>
          <w:b/>
          <w:bCs/>
          <w:sz w:val="20"/>
          <w:szCs w:val="20"/>
        </w:rPr>
        <w:br w:type="page"/>
      </w:r>
      <w:r w:rsidR="007E2717">
        <w:rPr>
          <w:rFonts w:ascii="Tahoma" w:eastAsia="Times New Roman" w:hAnsi="Tahoma" w:cs="Tahoma"/>
          <w:b/>
          <w:bCs/>
          <w:sz w:val="20"/>
          <w:szCs w:val="20"/>
        </w:rPr>
        <w:lastRenderedPageBreak/>
        <w:t>I</w:t>
      </w:r>
      <w:r w:rsidR="00A3153A" w:rsidRPr="00460F5D">
        <w:rPr>
          <w:rFonts w:ascii="Tahoma" w:eastAsia="Times New Roman" w:hAnsi="Tahoma" w:cs="Tahoma"/>
          <w:b/>
          <w:bCs/>
          <w:sz w:val="20"/>
          <w:szCs w:val="20"/>
        </w:rPr>
        <w:t>I</w:t>
      </w:r>
      <w:r w:rsidR="00724806" w:rsidRPr="00460F5D">
        <w:rPr>
          <w:rFonts w:ascii="Tahoma" w:eastAsia="Times New Roman" w:hAnsi="Tahoma" w:cs="Tahoma"/>
          <w:b/>
          <w:bCs/>
          <w:sz w:val="20"/>
          <w:szCs w:val="20"/>
        </w:rPr>
        <w:t xml:space="preserve">. </w:t>
      </w:r>
      <w:r w:rsidR="00A72590" w:rsidRPr="00A72590">
        <w:rPr>
          <w:rFonts w:ascii="Tahoma" w:eastAsia="Times New Roman" w:hAnsi="Tahoma" w:cs="Tahoma"/>
          <w:b/>
          <w:bCs/>
          <w:sz w:val="20"/>
          <w:szCs w:val="20"/>
        </w:rPr>
        <w:t xml:space="preserve">INFORMACJA O PLANOWANYM PRZYJĘCIU OSÓB BEZROBOTNYCH W RAMACH PRAC SPOŁECZNIE UŻYTECZNYCH </w:t>
      </w:r>
      <w:proofErr w:type="spellStart"/>
      <w:r w:rsidR="00866A8D">
        <w:rPr>
          <w:rFonts w:ascii="Tahoma" w:eastAsia="Times New Roman" w:hAnsi="Tahoma" w:cs="Tahoma"/>
          <w:b/>
          <w:bCs/>
          <w:sz w:val="20"/>
          <w:szCs w:val="20"/>
        </w:rPr>
        <w:t>UŻYTECZNYCH</w:t>
      </w:r>
      <w:proofErr w:type="spellEnd"/>
    </w:p>
    <w:p w14:paraId="37C40F52" w14:textId="77777777" w:rsidR="00724806" w:rsidRPr="00460F5D" w:rsidRDefault="00724806" w:rsidP="00724806">
      <w:pPr>
        <w:spacing w:after="0" w:line="240" w:lineRule="auto"/>
        <w:jc w:val="center"/>
        <w:rPr>
          <w:rFonts w:ascii="Tahoma" w:eastAsia="Calibri" w:hAnsi="Tahoma" w:cs="Tahoma"/>
          <w:sz w:val="20"/>
          <w:szCs w:val="20"/>
          <w:lang w:eastAsia="en-US"/>
        </w:rPr>
      </w:pPr>
    </w:p>
    <w:tbl>
      <w:tblPr>
        <w:tblStyle w:val="Tabela-Siatka"/>
        <w:tblW w:w="9616" w:type="dxa"/>
        <w:tblInd w:w="18" w:type="dxa"/>
        <w:tblLook w:val="01E0" w:firstRow="1" w:lastRow="1" w:firstColumn="1" w:lastColumn="1" w:noHBand="0" w:noVBand="0"/>
      </w:tblPr>
      <w:tblGrid>
        <w:gridCol w:w="519"/>
        <w:gridCol w:w="4136"/>
        <w:gridCol w:w="2552"/>
        <w:gridCol w:w="12"/>
        <w:gridCol w:w="2397"/>
      </w:tblGrid>
      <w:tr w:rsidR="00090C50" w:rsidRPr="00460F5D" w14:paraId="1F71893C" w14:textId="77777777" w:rsidTr="007E2717">
        <w:trPr>
          <w:trHeight w:val="618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8C95A7" w14:textId="586BF888" w:rsidR="00724806" w:rsidRPr="00460F5D" w:rsidRDefault="00724806" w:rsidP="00D04F47">
            <w:pPr>
              <w:pStyle w:val="Tekstpodstawowywcity2"/>
              <w:numPr>
                <w:ilvl w:val="0"/>
                <w:numId w:val="15"/>
              </w:numPr>
              <w:spacing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BF74DC7" w14:textId="449C4305" w:rsidR="00724806" w:rsidRPr="00460F5D" w:rsidRDefault="00D57284" w:rsidP="00866A8D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 w:rsidRPr="00D57284">
              <w:rPr>
                <w:rFonts w:ascii="Tahoma" w:hAnsi="Tahoma" w:cs="Tahoma"/>
                <w:sz w:val="20"/>
              </w:rPr>
              <w:t>Liczba kierowanych osób bezrobotnych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FC1FC" w14:textId="77777777" w:rsidR="00724806" w:rsidRPr="00460F5D" w:rsidRDefault="00724806" w:rsidP="00A663DA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</w:tc>
      </w:tr>
      <w:tr w:rsidR="00866A8D" w:rsidRPr="00460F5D" w14:paraId="596DE08C" w14:textId="77777777" w:rsidTr="007E2717">
        <w:trPr>
          <w:trHeight w:val="618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3CB9C4" w14:textId="412A7005" w:rsidR="00866A8D" w:rsidRPr="00460F5D" w:rsidRDefault="00866A8D" w:rsidP="00D04F47">
            <w:pPr>
              <w:pStyle w:val="Tekstpodstawowywcity2"/>
              <w:numPr>
                <w:ilvl w:val="0"/>
                <w:numId w:val="15"/>
              </w:numPr>
              <w:spacing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AF5818" w14:textId="3E100CA6" w:rsidR="00866A8D" w:rsidRPr="005E2738" w:rsidRDefault="000E44CB" w:rsidP="00866A8D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 w:rsidRPr="005E2738">
              <w:rPr>
                <w:rFonts w:ascii="Tahoma" w:hAnsi="Tahoma" w:cs="Tahoma"/>
                <w:sz w:val="20"/>
              </w:rPr>
              <w:t>Stanowisko</w:t>
            </w:r>
            <w:r w:rsidR="00866A8D" w:rsidRPr="005E2738">
              <w:rPr>
                <w:rFonts w:ascii="Tahoma" w:hAnsi="Tahoma" w:cs="Tahoma"/>
                <w:sz w:val="20"/>
              </w:rPr>
              <w:t xml:space="preserve"> 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3338F" w14:textId="77777777" w:rsidR="00866A8D" w:rsidRPr="00460F5D" w:rsidRDefault="00866A8D" w:rsidP="00866A8D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</w:tc>
      </w:tr>
      <w:tr w:rsidR="00A4439B" w:rsidRPr="00460F5D" w14:paraId="1D4F1BDB" w14:textId="20EB8CF5" w:rsidTr="00A4439B">
        <w:trPr>
          <w:trHeight w:val="304"/>
        </w:trPr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9123A3" w14:textId="77777777" w:rsidR="00A4439B" w:rsidRPr="00460F5D" w:rsidRDefault="00A4439B" w:rsidP="00D04F47">
            <w:pPr>
              <w:pStyle w:val="Tekstpodstawowywcity2"/>
              <w:numPr>
                <w:ilvl w:val="0"/>
                <w:numId w:val="15"/>
              </w:numPr>
              <w:spacing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4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029361" w14:textId="07602E44" w:rsidR="00A4439B" w:rsidRPr="005E2738" w:rsidRDefault="00A4439B" w:rsidP="00A4439B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 w:rsidRPr="005E2738">
              <w:rPr>
                <w:rFonts w:ascii="Tahoma" w:hAnsi="Tahoma" w:cs="Tahoma"/>
                <w:sz w:val="20"/>
              </w:rPr>
              <w:t>Liczba godzin wykonywania prac społecznie użytecznych przez jednego bezrobotnego</w:t>
            </w:r>
          </w:p>
          <w:p w14:paraId="5311022D" w14:textId="715CC329" w:rsidR="000E44CB" w:rsidRPr="005E2738" w:rsidRDefault="000E44CB" w:rsidP="00A4439B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 w:rsidRPr="005E2738">
              <w:rPr>
                <w:rFonts w:ascii="Tahoma" w:hAnsi="Tahoma" w:cs="Tahoma"/>
                <w:sz w:val="18"/>
                <w:szCs w:val="18"/>
              </w:rPr>
              <w:t>(w wymiarze nieprzekraczającym 10 godzin tygodniowo)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8D49A5" w14:textId="5B893472" w:rsidR="00A4439B" w:rsidRPr="00460F5D" w:rsidRDefault="00A4439B" w:rsidP="000E44CB">
            <w:pPr>
              <w:pStyle w:val="Tekstpodstawowywcity2"/>
              <w:spacing w:line="240" w:lineRule="auto"/>
              <w:ind w:left="0" w:firstLine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tygodniowo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8B4B34" w14:textId="4803BC67" w:rsidR="00A4439B" w:rsidRPr="00460F5D" w:rsidRDefault="00A4439B" w:rsidP="000E44CB">
            <w:pPr>
              <w:pStyle w:val="Tekstpodstawowywcity2"/>
              <w:spacing w:line="240" w:lineRule="auto"/>
              <w:ind w:left="0" w:firstLine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miesięcznie</w:t>
            </w:r>
          </w:p>
        </w:tc>
      </w:tr>
      <w:tr w:rsidR="00A4439B" w:rsidRPr="00460F5D" w14:paraId="327DCB5C" w14:textId="77777777" w:rsidTr="00994B2C">
        <w:trPr>
          <w:trHeight w:val="304"/>
        </w:trPr>
        <w:tc>
          <w:tcPr>
            <w:tcW w:w="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10593E" w14:textId="77777777" w:rsidR="00A4439B" w:rsidRPr="00460F5D" w:rsidRDefault="00A4439B" w:rsidP="00D04F47">
            <w:pPr>
              <w:pStyle w:val="Tekstpodstawowywcity2"/>
              <w:numPr>
                <w:ilvl w:val="0"/>
                <w:numId w:val="15"/>
              </w:numPr>
              <w:spacing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4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3C8295" w14:textId="77777777" w:rsidR="00A4439B" w:rsidRPr="005E2738" w:rsidRDefault="00A4439B" w:rsidP="00A4439B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A468D" w14:textId="77777777" w:rsidR="00A4439B" w:rsidRPr="00460F5D" w:rsidRDefault="00A4439B" w:rsidP="00866A8D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16073" w14:textId="77777777" w:rsidR="00A4439B" w:rsidRPr="00460F5D" w:rsidRDefault="00A4439B" w:rsidP="00866A8D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</w:tc>
      </w:tr>
      <w:tr w:rsidR="00D57284" w:rsidRPr="00460F5D" w14:paraId="2299820F" w14:textId="77777777" w:rsidTr="007E2717">
        <w:trPr>
          <w:trHeight w:val="618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0D1A15" w14:textId="77777777" w:rsidR="00D57284" w:rsidRPr="00460F5D" w:rsidRDefault="00D57284" w:rsidP="00D04F47">
            <w:pPr>
              <w:pStyle w:val="Tekstpodstawowywcity2"/>
              <w:numPr>
                <w:ilvl w:val="0"/>
                <w:numId w:val="15"/>
              </w:numPr>
              <w:spacing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AE72F7" w14:textId="49915525" w:rsidR="00D57284" w:rsidRPr="005E2738" w:rsidRDefault="00D57284" w:rsidP="00866A8D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 w:rsidRPr="005E2738">
              <w:rPr>
                <w:rFonts w:ascii="Tahoma" w:hAnsi="Tahoma" w:cs="Tahoma"/>
                <w:sz w:val="20"/>
              </w:rPr>
              <w:t>Ogółem liczba godzin wykonywania prac społecznie użytecznych przez wszystkich uczestników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D57AE" w14:textId="77777777" w:rsidR="00D57284" w:rsidRPr="00460F5D" w:rsidRDefault="00D57284" w:rsidP="00866A8D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</w:tc>
      </w:tr>
      <w:tr w:rsidR="00866A8D" w:rsidRPr="00460F5D" w14:paraId="3B1DE6F9" w14:textId="77777777" w:rsidTr="007E2717">
        <w:trPr>
          <w:trHeight w:val="347"/>
        </w:trPr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AA8E79" w14:textId="141837E7" w:rsidR="00866A8D" w:rsidRPr="00460F5D" w:rsidRDefault="00866A8D" w:rsidP="00D04F47">
            <w:pPr>
              <w:pStyle w:val="Tekstpodstawowywcity2"/>
              <w:numPr>
                <w:ilvl w:val="0"/>
                <w:numId w:val="15"/>
              </w:numPr>
              <w:spacing w:line="240" w:lineRule="auto"/>
              <w:rPr>
                <w:rFonts w:ascii="Tahoma" w:hAnsi="Tahoma" w:cs="Tahoma"/>
                <w:sz w:val="20"/>
              </w:rPr>
            </w:pPr>
            <w:bookmarkStart w:id="1" w:name="_Hlk201313001"/>
          </w:p>
        </w:tc>
        <w:tc>
          <w:tcPr>
            <w:tcW w:w="4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44F279" w14:textId="77777777" w:rsidR="00866A8D" w:rsidRDefault="00D57284" w:rsidP="00866A8D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 w:rsidRPr="00D57284">
              <w:rPr>
                <w:rFonts w:ascii="Tahoma" w:hAnsi="Tahoma" w:cs="Tahoma"/>
                <w:sz w:val="20"/>
              </w:rPr>
              <w:t>Wnioskowany okres wykonywania prac</w:t>
            </w:r>
            <w:r>
              <w:rPr>
                <w:rFonts w:ascii="Tahoma" w:hAnsi="Tahoma" w:cs="Tahoma"/>
                <w:sz w:val="20"/>
              </w:rPr>
              <w:t xml:space="preserve"> społecznie użytecznych</w:t>
            </w:r>
          </w:p>
          <w:p w14:paraId="57E36C76" w14:textId="1BB1DD63" w:rsidR="000E44CB" w:rsidRPr="00460F5D" w:rsidRDefault="000E44CB" w:rsidP="00866A8D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 w:rsidRPr="000E44CB">
              <w:rPr>
                <w:rFonts w:ascii="Tahoma" w:hAnsi="Tahoma" w:cs="Tahoma"/>
                <w:sz w:val="18"/>
                <w:szCs w:val="18"/>
              </w:rPr>
              <w:t>(przez okres nie dłuższy nic 180 dni w roku kalendarzowym)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AC4C408" w14:textId="77777777" w:rsidR="00866A8D" w:rsidRPr="00460F5D" w:rsidRDefault="00866A8D" w:rsidP="00866A8D">
            <w:pPr>
              <w:pStyle w:val="Tekstpodstawowywcity2"/>
              <w:spacing w:line="240" w:lineRule="auto"/>
              <w:ind w:left="0" w:firstLine="0"/>
              <w:jc w:val="center"/>
              <w:rPr>
                <w:rFonts w:ascii="Tahoma" w:hAnsi="Tahoma" w:cs="Tahoma"/>
                <w:sz w:val="20"/>
                <w:highlight w:val="lightGray"/>
              </w:rPr>
            </w:pPr>
            <w:r w:rsidRPr="00460F5D">
              <w:rPr>
                <w:rFonts w:ascii="Tahoma" w:hAnsi="Tahoma" w:cs="Tahoma"/>
                <w:sz w:val="20"/>
              </w:rPr>
              <w:t>od dnia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9A14696" w14:textId="77777777" w:rsidR="00866A8D" w:rsidRPr="00460F5D" w:rsidRDefault="00866A8D" w:rsidP="00866A8D">
            <w:pPr>
              <w:pStyle w:val="Tekstpodstawowywcity2"/>
              <w:spacing w:line="240" w:lineRule="auto"/>
              <w:ind w:left="0" w:firstLine="0"/>
              <w:jc w:val="center"/>
              <w:rPr>
                <w:rFonts w:ascii="Tahoma" w:hAnsi="Tahoma" w:cs="Tahoma"/>
                <w:sz w:val="20"/>
                <w:highlight w:val="lightGray"/>
              </w:rPr>
            </w:pPr>
            <w:r w:rsidRPr="00460F5D">
              <w:rPr>
                <w:rFonts w:ascii="Tahoma" w:hAnsi="Tahoma" w:cs="Tahoma"/>
                <w:sz w:val="20"/>
              </w:rPr>
              <w:t>do dnia</w:t>
            </w:r>
          </w:p>
        </w:tc>
      </w:tr>
      <w:tr w:rsidR="00866A8D" w:rsidRPr="00460F5D" w14:paraId="68BB16F2" w14:textId="77777777" w:rsidTr="007E2717">
        <w:trPr>
          <w:trHeight w:val="41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32A950" w14:textId="77777777" w:rsidR="00866A8D" w:rsidRPr="00D04F47" w:rsidRDefault="00866A8D" w:rsidP="00D04F47">
            <w:pPr>
              <w:pStyle w:val="Akapitzlist"/>
              <w:numPr>
                <w:ilvl w:val="0"/>
                <w:numId w:val="15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3962727" w14:textId="77777777" w:rsidR="00866A8D" w:rsidRPr="00460F5D" w:rsidRDefault="00866A8D" w:rsidP="00866A8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8A26A" w14:textId="77777777" w:rsidR="00866A8D" w:rsidRPr="00460F5D" w:rsidRDefault="00866A8D" w:rsidP="00866A8D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2B8C87" w14:textId="77777777" w:rsidR="00866A8D" w:rsidRPr="00460F5D" w:rsidRDefault="00866A8D" w:rsidP="00866A8D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</w:tc>
      </w:tr>
      <w:bookmarkEnd w:id="1"/>
      <w:tr w:rsidR="00D57284" w:rsidRPr="00460F5D" w14:paraId="38C72149" w14:textId="77777777" w:rsidTr="00843CB0">
        <w:trPr>
          <w:trHeight w:val="198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2B1EDB" w14:textId="77777777" w:rsidR="00D57284" w:rsidRPr="00D04F47" w:rsidRDefault="00D57284" w:rsidP="00D04F47">
            <w:pPr>
              <w:pStyle w:val="Akapitzlist"/>
              <w:numPr>
                <w:ilvl w:val="0"/>
                <w:numId w:val="15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C7D766" w14:textId="77777777" w:rsidR="000E44CB" w:rsidRDefault="00D57284" w:rsidP="00866A8D">
            <w:pPr>
              <w:rPr>
                <w:rFonts w:ascii="Tahoma" w:hAnsi="Tahoma" w:cs="Tahoma"/>
                <w:sz w:val="20"/>
                <w:szCs w:val="20"/>
              </w:rPr>
            </w:pPr>
            <w:r w:rsidRPr="00D57284">
              <w:rPr>
                <w:rFonts w:ascii="Tahoma" w:hAnsi="Tahoma" w:cs="Tahoma"/>
                <w:sz w:val="20"/>
                <w:szCs w:val="20"/>
              </w:rPr>
              <w:t xml:space="preserve">Rodzaj prac, czynności planowanych do wykonywania przez osoby skierowane </w:t>
            </w:r>
            <w:r w:rsidR="00F705F7">
              <w:rPr>
                <w:rFonts w:ascii="Tahoma" w:hAnsi="Tahoma" w:cs="Tahoma"/>
                <w:sz w:val="20"/>
                <w:szCs w:val="20"/>
              </w:rPr>
              <w:t xml:space="preserve">w ramach </w:t>
            </w:r>
            <w:r w:rsidRPr="00D57284">
              <w:rPr>
                <w:rFonts w:ascii="Tahoma" w:hAnsi="Tahoma" w:cs="Tahoma"/>
                <w:sz w:val="20"/>
                <w:szCs w:val="20"/>
              </w:rPr>
              <w:t>PSU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474B735A" w14:textId="0EB7FF3F" w:rsidR="00D57284" w:rsidRPr="00460F5D" w:rsidRDefault="00D57284" w:rsidP="00866A8D">
            <w:pPr>
              <w:rPr>
                <w:rFonts w:ascii="Tahoma" w:hAnsi="Tahoma" w:cs="Tahoma"/>
                <w:sz w:val="20"/>
                <w:szCs w:val="20"/>
              </w:rPr>
            </w:pPr>
            <w:r w:rsidRPr="005B653C">
              <w:rPr>
                <w:rFonts w:ascii="Tahoma" w:hAnsi="Tahoma" w:cs="Tahoma"/>
                <w:sz w:val="18"/>
                <w:szCs w:val="18"/>
              </w:rPr>
              <w:t xml:space="preserve">(z wyłączeniem </w:t>
            </w:r>
            <w:r w:rsidR="005B653C" w:rsidRPr="005B653C">
              <w:rPr>
                <w:rFonts w:ascii="Tahoma" w:hAnsi="Tahoma" w:cs="Tahoma"/>
                <w:sz w:val="18"/>
                <w:szCs w:val="18"/>
              </w:rPr>
              <w:t>prac związanych z bezpośrednią opieką nad osobą niepełnosprawną, w szczególności pielęgnacją tych osób, zabiegami higienicznymi i podawaniem leków)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025CE" w14:textId="77777777" w:rsidR="00D57284" w:rsidRPr="00460F5D" w:rsidRDefault="00D57284" w:rsidP="00843CB0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</w:tc>
      </w:tr>
      <w:tr w:rsidR="00D57284" w:rsidRPr="00460F5D" w14:paraId="7631073A" w14:textId="77777777" w:rsidTr="007E2717">
        <w:trPr>
          <w:trHeight w:val="699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1BF685" w14:textId="77777777" w:rsidR="00D57284" w:rsidRPr="00D04F47" w:rsidRDefault="00D57284" w:rsidP="00D04F47">
            <w:pPr>
              <w:pStyle w:val="Akapitzlist"/>
              <w:numPr>
                <w:ilvl w:val="0"/>
                <w:numId w:val="15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CD0185" w14:textId="0B6661CD" w:rsidR="00D57284" w:rsidRPr="00D57284" w:rsidRDefault="00D57284" w:rsidP="00866A8D">
            <w:pPr>
              <w:rPr>
                <w:rFonts w:ascii="Tahoma" w:hAnsi="Tahoma" w:cs="Tahoma"/>
                <w:sz w:val="20"/>
                <w:szCs w:val="20"/>
              </w:rPr>
            </w:pPr>
            <w:r w:rsidRPr="00D57284">
              <w:rPr>
                <w:rFonts w:ascii="Tahoma" w:hAnsi="Tahoma" w:cs="Tahoma"/>
                <w:sz w:val="20"/>
                <w:szCs w:val="20"/>
              </w:rPr>
              <w:t>Podmiot, w którym organizowane są prace społecznie użyteczne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AC5C0" w14:textId="77777777" w:rsidR="00D57284" w:rsidRPr="00460F5D" w:rsidRDefault="00D57284" w:rsidP="00866A8D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</w:tc>
      </w:tr>
      <w:tr w:rsidR="00866A8D" w:rsidRPr="00460F5D" w14:paraId="13626018" w14:textId="77777777" w:rsidTr="00843CB0">
        <w:trPr>
          <w:trHeight w:val="75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6C1E26" w14:textId="0025425C" w:rsidR="00866A8D" w:rsidRPr="00460F5D" w:rsidRDefault="00866A8D" w:rsidP="00D04F47">
            <w:pPr>
              <w:pStyle w:val="Tekstpodstawowywcity2"/>
              <w:numPr>
                <w:ilvl w:val="0"/>
                <w:numId w:val="15"/>
              </w:numPr>
              <w:spacing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ACD88A6" w14:textId="23F07AA7" w:rsidR="00866A8D" w:rsidRPr="00460F5D" w:rsidRDefault="00866A8D" w:rsidP="00866A8D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 w:rsidRPr="00460F5D">
              <w:rPr>
                <w:rFonts w:ascii="Tahoma" w:hAnsi="Tahoma" w:cs="Tahoma"/>
                <w:sz w:val="20"/>
              </w:rPr>
              <w:t>Miejsce wykonywania prac</w:t>
            </w:r>
            <w:r w:rsidR="005B653C">
              <w:rPr>
                <w:rFonts w:ascii="Tahoma" w:hAnsi="Tahoma" w:cs="Tahoma"/>
                <w:sz w:val="20"/>
              </w:rPr>
              <w:t xml:space="preserve"> społeczni</w:t>
            </w:r>
            <w:r w:rsidR="0024687C">
              <w:rPr>
                <w:rFonts w:ascii="Tahoma" w:hAnsi="Tahoma" w:cs="Tahoma"/>
                <w:sz w:val="20"/>
              </w:rPr>
              <w:t>e</w:t>
            </w:r>
            <w:r w:rsidR="00281650">
              <w:rPr>
                <w:rFonts w:ascii="Tahoma" w:hAnsi="Tahoma" w:cs="Tahoma"/>
                <w:sz w:val="20"/>
              </w:rPr>
              <w:t xml:space="preserve"> </w:t>
            </w:r>
            <w:r w:rsidR="0024687C">
              <w:rPr>
                <w:rFonts w:ascii="Tahoma" w:hAnsi="Tahoma" w:cs="Tahoma"/>
                <w:sz w:val="20"/>
              </w:rPr>
              <w:t>użytecznych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95DDA" w14:textId="77777777" w:rsidR="00866A8D" w:rsidRPr="00460F5D" w:rsidRDefault="00866A8D" w:rsidP="00843CB0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</w:tc>
      </w:tr>
      <w:tr w:rsidR="00866A8D" w:rsidRPr="00460F5D" w14:paraId="0509DC5A" w14:textId="77777777" w:rsidTr="007E2717">
        <w:trPr>
          <w:trHeight w:val="48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0D41C6" w14:textId="306F61B2" w:rsidR="00866A8D" w:rsidRPr="00460F5D" w:rsidRDefault="00866A8D" w:rsidP="00D04F47">
            <w:pPr>
              <w:pStyle w:val="Tekstpodstawowywcity2"/>
              <w:numPr>
                <w:ilvl w:val="0"/>
                <w:numId w:val="15"/>
              </w:numPr>
              <w:spacing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A12697" w14:textId="57776A60" w:rsidR="000E44CB" w:rsidRPr="00460F5D" w:rsidRDefault="000E44CB" w:rsidP="00866A8D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 w:rsidRPr="000E44CB">
              <w:rPr>
                <w:rFonts w:ascii="Tahoma" w:hAnsi="Tahoma" w:cs="Tahoma"/>
                <w:sz w:val="20"/>
              </w:rPr>
              <w:t xml:space="preserve">Wysokość proponowanego świadczenia za godzinę </w:t>
            </w:r>
            <w:r w:rsidR="005E2738">
              <w:rPr>
                <w:rFonts w:ascii="Tahoma" w:hAnsi="Tahoma" w:cs="Tahoma"/>
                <w:sz w:val="20"/>
              </w:rPr>
              <w:t>wykonywania prac społecznie użytecznych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FCBC9" w14:textId="77777777" w:rsidR="00866A8D" w:rsidRPr="00460F5D" w:rsidRDefault="00866A8D" w:rsidP="00866A8D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</w:tc>
      </w:tr>
      <w:tr w:rsidR="00F705F7" w:rsidRPr="00460F5D" w14:paraId="28DAEE5B" w14:textId="77777777" w:rsidTr="007E2717">
        <w:trPr>
          <w:trHeight w:val="617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8FF436" w14:textId="77777777" w:rsidR="00F705F7" w:rsidRPr="00B04ED3" w:rsidRDefault="00F705F7" w:rsidP="00D04F47">
            <w:pPr>
              <w:pStyle w:val="Tekstpodstawowywcity2"/>
              <w:numPr>
                <w:ilvl w:val="0"/>
                <w:numId w:val="15"/>
              </w:numPr>
              <w:spacing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988545" w14:textId="5E49BCB8" w:rsidR="00F705F7" w:rsidRDefault="00F705F7" w:rsidP="00866A8D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Źródło finansowania świadczeń z tytułu prac społecznie użytecznych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D971C" w14:textId="77777777" w:rsidR="00F705F7" w:rsidRPr="00460F5D" w:rsidRDefault="00F705F7" w:rsidP="00866A8D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</w:tc>
      </w:tr>
      <w:tr w:rsidR="005E2738" w:rsidRPr="00460F5D" w14:paraId="4F606FAC" w14:textId="77777777" w:rsidTr="00600681">
        <w:trPr>
          <w:trHeight w:val="697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618BD9" w14:textId="77777777" w:rsidR="005E2738" w:rsidRPr="00B04ED3" w:rsidRDefault="005E2738" w:rsidP="00D04F47">
            <w:pPr>
              <w:pStyle w:val="Tekstpodstawowywcity2"/>
              <w:numPr>
                <w:ilvl w:val="0"/>
                <w:numId w:val="15"/>
              </w:numPr>
              <w:spacing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9D4869" w14:textId="77777777" w:rsidR="005E2738" w:rsidRPr="005E2738" w:rsidRDefault="005E2738" w:rsidP="005E2738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 w:rsidRPr="005E2738">
              <w:rPr>
                <w:rFonts w:ascii="Tahoma" w:hAnsi="Tahoma" w:cs="Tahoma"/>
                <w:sz w:val="20"/>
              </w:rPr>
              <w:t xml:space="preserve">Wnioskowana wysokość refundowanego świadczenia z tytułu wykonywania </w:t>
            </w:r>
          </w:p>
          <w:p w14:paraId="51EFCA6C" w14:textId="77777777" w:rsidR="005E2738" w:rsidRPr="005E2738" w:rsidRDefault="005E2738" w:rsidP="005E2738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 w:rsidRPr="005E2738">
              <w:rPr>
                <w:rFonts w:ascii="Tahoma" w:hAnsi="Tahoma" w:cs="Tahoma"/>
                <w:sz w:val="20"/>
              </w:rPr>
              <w:t>prac społecznie użytecznych</w:t>
            </w:r>
          </w:p>
          <w:p w14:paraId="623EE144" w14:textId="773568BF" w:rsidR="005E2738" w:rsidRDefault="005E2738" w:rsidP="00866A8D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  <w:r w:rsidRPr="005E2738">
              <w:rPr>
                <w:rFonts w:ascii="Tahoma" w:hAnsi="Tahoma" w:cs="Tahoma"/>
                <w:sz w:val="18"/>
                <w:szCs w:val="18"/>
              </w:rPr>
              <w:t>(do 60% minimalnej kwoty przysługującego bezrobotnemu świadczenia lub 100% minimalnej kwoty przysługującego bezrobotnemu świadczenia, jeżeli został skierowanie do prac społecznie użytecznych na rzecz opiekunów osób niepełnosprawnych)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54DAF3" w14:textId="77777777" w:rsidR="005E2738" w:rsidRPr="00460F5D" w:rsidRDefault="005E2738" w:rsidP="00866A8D">
            <w:pPr>
              <w:pStyle w:val="Tekstpodstawowywcity2"/>
              <w:spacing w:line="240" w:lineRule="auto"/>
              <w:ind w:left="0" w:firstLine="0"/>
              <w:rPr>
                <w:rFonts w:ascii="Tahoma" w:hAnsi="Tahoma" w:cs="Tahoma"/>
                <w:sz w:val="20"/>
              </w:rPr>
            </w:pPr>
          </w:p>
        </w:tc>
      </w:tr>
    </w:tbl>
    <w:p w14:paraId="6FDA1D94" w14:textId="77777777" w:rsidR="005D3115" w:rsidRDefault="005D3115" w:rsidP="009A6046">
      <w:pPr>
        <w:spacing w:after="0" w:line="360" w:lineRule="auto"/>
        <w:rPr>
          <w:rFonts w:ascii="Tahoma" w:hAnsi="Tahoma" w:cs="Tahoma"/>
          <w:b/>
          <w:sz w:val="20"/>
          <w:szCs w:val="20"/>
        </w:rPr>
      </w:pPr>
    </w:p>
    <w:p w14:paraId="302C06CA" w14:textId="77777777" w:rsidR="00843CB0" w:rsidRDefault="00843CB0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br w:type="page"/>
      </w:r>
    </w:p>
    <w:p w14:paraId="0A7574B5" w14:textId="5ED518FA" w:rsidR="00BB500A" w:rsidRPr="00843CB0" w:rsidRDefault="000C3D93" w:rsidP="00832827">
      <w:pPr>
        <w:spacing w:after="0"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843CB0">
        <w:rPr>
          <w:rFonts w:ascii="Tahoma" w:hAnsi="Tahoma" w:cs="Tahoma"/>
          <w:b/>
          <w:sz w:val="20"/>
          <w:szCs w:val="20"/>
        </w:rPr>
        <w:lastRenderedPageBreak/>
        <w:t>III</w:t>
      </w:r>
      <w:r w:rsidR="00BB500A" w:rsidRPr="00843CB0">
        <w:rPr>
          <w:rFonts w:ascii="Tahoma" w:hAnsi="Tahoma" w:cs="Tahoma"/>
          <w:b/>
          <w:sz w:val="20"/>
          <w:szCs w:val="20"/>
        </w:rPr>
        <w:t>. OŚWIADCZENI</w:t>
      </w:r>
      <w:r w:rsidR="009A6046" w:rsidRPr="00843CB0">
        <w:rPr>
          <w:rFonts w:ascii="Tahoma" w:hAnsi="Tahoma" w:cs="Tahoma"/>
          <w:b/>
          <w:sz w:val="20"/>
          <w:szCs w:val="20"/>
        </w:rPr>
        <w:t xml:space="preserve">E </w:t>
      </w:r>
      <w:r w:rsidR="00A26EC7" w:rsidRPr="00843CB0">
        <w:rPr>
          <w:rFonts w:ascii="Tahoma" w:hAnsi="Tahoma" w:cs="Tahoma"/>
          <w:b/>
          <w:sz w:val="20"/>
          <w:szCs w:val="20"/>
        </w:rPr>
        <w:t>ORGANIZATORA</w:t>
      </w:r>
    </w:p>
    <w:p w14:paraId="4B6FC27C" w14:textId="4A811E0E" w:rsidR="00B608C6" w:rsidRPr="00843CB0" w:rsidRDefault="00BB500A" w:rsidP="0060442C">
      <w:pPr>
        <w:spacing w:after="120" w:line="240" w:lineRule="auto"/>
        <w:rPr>
          <w:rFonts w:ascii="Tahoma" w:hAnsi="Tahoma" w:cs="Tahoma"/>
          <w:bCs/>
          <w:sz w:val="20"/>
          <w:szCs w:val="20"/>
        </w:rPr>
      </w:pPr>
      <w:r w:rsidRPr="00843CB0">
        <w:rPr>
          <w:rFonts w:ascii="Tahoma" w:hAnsi="Tahoma" w:cs="Tahoma"/>
          <w:b/>
          <w:sz w:val="20"/>
          <w:szCs w:val="20"/>
        </w:rPr>
        <w:t>Oświadczam, że</w:t>
      </w:r>
      <w:r w:rsidR="0060442C" w:rsidRPr="00843CB0">
        <w:rPr>
          <w:rFonts w:ascii="Tahoma" w:hAnsi="Tahoma" w:cs="Tahoma"/>
          <w:b/>
          <w:sz w:val="20"/>
          <w:szCs w:val="20"/>
        </w:rPr>
        <w:t xml:space="preserve"> </w:t>
      </w:r>
      <w:r w:rsidR="00B608C6" w:rsidRPr="00843CB0">
        <w:rPr>
          <w:rFonts w:ascii="Tahoma" w:hAnsi="Tahoma" w:cs="Tahoma"/>
          <w:bCs/>
          <w:sz w:val="20"/>
          <w:szCs w:val="20"/>
        </w:rPr>
        <w:t xml:space="preserve">na dzień złożenia wniosku </w:t>
      </w:r>
      <w:r w:rsidR="00843CB0" w:rsidRPr="00843CB0">
        <w:rPr>
          <w:rFonts w:ascii="Tahoma" w:hAnsi="Tahoma" w:cs="Tahoma"/>
          <w:bCs/>
          <w:color w:val="000000" w:themeColor="text1"/>
          <w:sz w:val="20"/>
          <w:szCs w:val="20"/>
        </w:rPr>
        <w:t>organizator</w:t>
      </w:r>
      <w:r w:rsidR="00E82A22" w:rsidRPr="00843CB0">
        <w:rPr>
          <w:rFonts w:ascii="Tahoma" w:hAnsi="Tahoma" w:cs="Tahoma"/>
          <w:bCs/>
          <w:color w:val="000000" w:themeColor="text1"/>
          <w:sz w:val="20"/>
          <w:szCs w:val="20"/>
        </w:rPr>
        <w:t xml:space="preserve"> </w:t>
      </w:r>
      <w:r w:rsidR="00B608C6" w:rsidRPr="00843CB0">
        <w:rPr>
          <w:rFonts w:ascii="Tahoma" w:hAnsi="Tahoma" w:cs="Tahoma"/>
          <w:b/>
          <w:bCs/>
          <w:sz w:val="20"/>
          <w:szCs w:val="20"/>
        </w:rPr>
        <w:t>nie zalega z</w:t>
      </w:r>
      <w:r w:rsidR="00B608C6" w:rsidRPr="00843CB0">
        <w:rPr>
          <w:rFonts w:ascii="Tahoma" w:hAnsi="Tahoma" w:cs="Tahoma"/>
          <w:bCs/>
          <w:sz w:val="20"/>
          <w:szCs w:val="20"/>
        </w:rPr>
        <w:t xml:space="preserve">: </w:t>
      </w:r>
    </w:p>
    <w:p w14:paraId="2EBD9516" w14:textId="77777777" w:rsidR="00B608C6" w:rsidRPr="00843CB0" w:rsidRDefault="00B608C6" w:rsidP="00AB43E2">
      <w:pPr>
        <w:pStyle w:val="Akapitzlist"/>
        <w:numPr>
          <w:ilvl w:val="0"/>
          <w:numId w:val="10"/>
        </w:numPr>
        <w:spacing w:after="0"/>
        <w:jc w:val="both"/>
        <w:rPr>
          <w:rFonts w:ascii="Tahoma" w:hAnsi="Tahoma" w:cs="Tahoma"/>
          <w:bCs/>
          <w:sz w:val="20"/>
          <w:szCs w:val="20"/>
        </w:rPr>
      </w:pPr>
      <w:r w:rsidRPr="00843CB0">
        <w:rPr>
          <w:rFonts w:ascii="Tahoma" w:hAnsi="Tahoma" w:cs="Tahoma"/>
          <w:bCs/>
          <w:sz w:val="20"/>
          <w:szCs w:val="20"/>
        </w:rPr>
        <w:t>wypłacaniem wynagrodzeń pracownikom, z opłacaniem należnych składek na ubezpieczenia społeczne, ubezpieczenie zdrowotne, Fundusz Pracy, Fundusz Gwarantowanych Świadczeń Pracowniczych, Fundusz Solidarnościowy i Fundusz Emerytur Pomostowych oraz z wpłatami na Państwowy Fundusz Rehabilitacji Osób Niepełnosprawnych,</w:t>
      </w:r>
    </w:p>
    <w:p w14:paraId="4F024516" w14:textId="364E9912" w:rsidR="00B608C6" w:rsidRPr="00843CB0" w:rsidRDefault="00B608C6" w:rsidP="00AB43E2">
      <w:pPr>
        <w:pStyle w:val="Akapitzlist"/>
        <w:numPr>
          <w:ilvl w:val="0"/>
          <w:numId w:val="10"/>
        </w:numPr>
        <w:spacing w:after="0"/>
        <w:jc w:val="both"/>
        <w:rPr>
          <w:rFonts w:ascii="Tahoma" w:hAnsi="Tahoma" w:cs="Tahoma"/>
          <w:bCs/>
          <w:sz w:val="20"/>
          <w:szCs w:val="20"/>
        </w:rPr>
      </w:pPr>
      <w:r w:rsidRPr="00843CB0">
        <w:rPr>
          <w:rFonts w:ascii="Tahoma" w:hAnsi="Tahoma" w:cs="Tahoma"/>
          <w:bCs/>
          <w:sz w:val="20"/>
          <w:szCs w:val="20"/>
        </w:rPr>
        <w:t>opłacaniem innych danin publicznych.</w:t>
      </w:r>
    </w:p>
    <w:p w14:paraId="2AEEF76E" w14:textId="77777777" w:rsidR="00B608C6" w:rsidRPr="00843CB0" w:rsidRDefault="00B608C6" w:rsidP="00B608C6">
      <w:pPr>
        <w:pStyle w:val="Akapitzlist"/>
        <w:spacing w:after="0" w:line="240" w:lineRule="auto"/>
        <w:ind w:left="0"/>
        <w:jc w:val="both"/>
        <w:rPr>
          <w:rFonts w:ascii="Tahoma" w:hAnsi="Tahoma" w:cs="Tahoma"/>
          <w:bCs/>
          <w:sz w:val="20"/>
          <w:szCs w:val="20"/>
        </w:rPr>
      </w:pPr>
    </w:p>
    <w:p w14:paraId="45760802" w14:textId="21EA23ED" w:rsidR="005D3115" w:rsidRPr="00843CB0" w:rsidRDefault="005D3115" w:rsidP="007E2717">
      <w:pPr>
        <w:spacing w:after="0" w:line="240" w:lineRule="auto"/>
        <w:jc w:val="both"/>
        <w:rPr>
          <w:rFonts w:ascii="Tahoma" w:hAnsi="Tahoma" w:cs="Tahoma"/>
          <w:bCs/>
          <w:sz w:val="20"/>
          <w:szCs w:val="20"/>
        </w:rPr>
      </w:pPr>
      <w:r w:rsidRPr="00843CB0">
        <w:rPr>
          <w:rFonts w:ascii="Tahoma" w:hAnsi="Tahoma" w:cs="Tahoma"/>
          <w:b/>
          <w:bCs/>
          <w:sz w:val="20"/>
          <w:szCs w:val="20"/>
        </w:rPr>
        <w:t xml:space="preserve">dane zawarte w niniejszym wniosku </w:t>
      </w:r>
      <w:r w:rsidR="00C159F3" w:rsidRPr="00843CB0">
        <w:rPr>
          <w:rFonts w:ascii="Tahoma" w:hAnsi="Tahoma" w:cs="Tahoma"/>
          <w:b/>
          <w:bCs/>
          <w:sz w:val="20"/>
          <w:szCs w:val="20"/>
        </w:rPr>
        <w:t xml:space="preserve">oraz załącznikach do wniosku </w:t>
      </w:r>
      <w:r w:rsidRPr="00843CB0">
        <w:rPr>
          <w:rFonts w:ascii="Tahoma" w:hAnsi="Tahoma" w:cs="Tahoma"/>
          <w:b/>
          <w:bCs/>
          <w:sz w:val="20"/>
          <w:szCs w:val="20"/>
        </w:rPr>
        <w:t>są zgodne z prawdą</w:t>
      </w:r>
      <w:r w:rsidRPr="00843CB0">
        <w:rPr>
          <w:rFonts w:ascii="Tahoma" w:hAnsi="Tahoma" w:cs="Tahoma"/>
          <w:bCs/>
          <w:sz w:val="20"/>
          <w:szCs w:val="20"/>
        </w:rPr>
        <w:t>.</w:t>
      </w:r>
    </w:p>
    <w:p w14:paraId="2B31D523" w14:textId="7F9DEA5D" w:rsidR="00620E22" w:rsidRPr="00843CB0" w:rsidRDefault="00620E22" w:rsidP="00620E22">
      <w:pPr>
        <w:spacing w:after="0" w:line="240" w:lineRule="auto"/>
        <w:jc w:val="both"/>
        <w:rPr>
          <w:rFonts w:ascii="Tahoma" w:hAnsi="Tahoma" w:cs="Tahoma"/>
          <w:bCs/>
          <w:sz w:val="20"/>
          <w:szCs w:val="20"/>
        </w:rPr>
      </w:pPr>
    </w:p>
    <w:p w14:paraId="0228C0C3" w14:textId="45B07938" w:rsidR="00620E22" w:rsidRPr="00843CB0" w:rsidRDefault="00620E22" w:rsidP="00620E22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843CB0">
        <w:rPr>
          <w:rFonts w:ascii="Tahoma" w:hAnsi="Tahoma" w:cs="Tahoma"/>
          <w:b/>
          <w:sz w:val="20"/>
          <w:szCs w:val="20"/>
        </w:rPr>
        <w:t>„Jestem świadomy/a odpowiedzialności karnej za złożenie fałszywego oświadczenia”</w:t>
      </w:r>
    </w:p>
    <w:p w14:paraId="7077B84D" w14:textId="77777777" w:rsidR="00620E22" w:rsidRPr="00843CB0" w:rsidRDefault="00620E22" w:rsidP="00620E22">
      <w:pPr>
        <w:spacing w:after="0" w:line="240" w:lineRule="auto"/>
        <w:jc w:val="right"/>
        <w:rPr>
          <w:rFonts w:ascii="Tahoma" w:hAnsi="Tahoma" w:cs="Tahoma"/>
          <w:b/>
          <w:sz w:val="20"/>
          <w:szCs w:val="20"/>
        </w:rPr>
      </w:pPr>
    </w:p>
    <w:p w14:paraId="1F9E4381" w14:textId="77777777" w:rsidR="00B41C59" w:rsidRDefault="00B41C59" w:rsidP="00620E22">
      <w:pPr>
        <w:spacing w:after="0" w:line="240" w:lineRule="auto"/>
        <w:jc w:val="right"/>
        <w:rPr>
          <w:rFonts w:ascii="Tahoma" w:hAnsi="Tahoma" w:cs="Tahoma"/>
          <w:b/>
        </w:rPr>
      </w:pPr>
    </w:p>
    <w:p w14:paraId="61AE7B5C" w14:textId="77777777" w:rsidR="00B41C59" w:rsidRPr="00620E22" w:rsidRDefault="00B41C59" w:rsidP="00620E22">
      <w:pPr>
        <w:spacing w:after="0" w:line="240" w:lineRule="auto"/>
        <w:jc w:val="right"/>
        <w:rPr>
          <w:rFonts w:ascii="Tahoma" w:hAnsi="Tahoma" w:cs="Tahoma"/>
          <w:b/>
        </w:rPr>
      </w:pPr>
    </w:p>
    <w:p w14:paraId="3BE65C69" w14:textId="703B9FF2" w:rsidR="00620E22" w:rsidRPr="00B41C59" w:rsidRDefault="00620E22" w:rsidP="00620E22">
      <w:pPr>
        <w:spacing w:after="0" w:line="240" w:lineRule="auto"/>
        <w:jc w:val="right"/>
        <w:rPr>
          <w:rFonts w:ascii="Tahoma" w:hAnsi="Tahoma" w:cs="Tahoma"/>
          <w:bCs/>
          <w:sz w:val="16"/>
          <w:szCs w:val="16"/>
        </w:rPr>
      </w:pPr>
      <w:r w:rsidRPr="00B41C59">
        <w:rPr>
          <w:rFonts w:ascii="Tahoma" w:hAnsi="Tahoma" w:cs="Tahoma"/>
          <w:bCs/>
          <w:sz w:val="16"/>
          <w:szCs w:val="16"/>
        </w:rPr>
        <w:t>………</w:t>
      </w:r>
      <w:r w:rsidR="00B41C59" w:rsidRPr="00B41C59">
        <w:rPr>
          <w:rFonts w:ascii="Tahoma" w:hAnsi="Tahoma" w:cs="Tahoma"/>
          <w:bCs/>
          <w:sz w:val="16"/>
          <w:szCs w:val="16"/>
        </w:rPr>
        <w:t>…………</w:t>
      </w:r>
      <w:r w:rsidRPr="00B41C59">
        <w:rPr>
          <w:rFonts w:ascii="Tahoma" w:hAnsi="Tahoma" w:cs="Tahoma"/>
          <w:bCs/>
          <w:sz w:val="16"/>
          <w:szCs w:val="16"/>
        </w:rPr>
        <w:t>……</w:t>
      </w:r>
      <w:r w:rsidR="00460F5D">
        <w:rPr>
          <w:rFonts w:ascii="Tahoma" w:hAnsi="Tahoma" w:cs="Tahoma"/>
          <w:bCs/>
          <w:sz w:val="16"/>
          <w:szCs w:val="16"/>
        </w:rPr>
        <w:t>……….</w:t>
      </w:r>
      <w:r w:rsidRPr="00B41C59">
        <w:rPr>
          <w:rFonts w:ascii="Tahoma" w:hAnsi="Tahoma" w:cs="Tahoma"/>
          <w:bCs/>
          <w:sz w:val="16"/>
          <w:szCs w:val="16"/>
        </w:rPr>
        <w:t>…………</w:t>
      </w:r>
      <w:r w:rsidR="00B41C59">
        <w:rPr>
          <w:rFonts w:ascii="Tahoma" w:hAnsi="Tahoma" w:cs="Tahoma"/>
          <w:bCs/>
          <w:sz w:val="16"/>
          <w:szCs w:val="16"/>
        </w:rPr>
        <w:t>…….</w:t>
      </w:r>
      <w:r w:rsidRPr="00B41C59">
        <w:rPr>
          <w:rFonts w:ascii="Tahoma" w:hAnsi="Tahoma" w:cs="Tahoma"/>
          <w:bCs/>
          <w:sz w:val="16"/>
          <w:szCs w:val="16"/>
        </w:rPr>
        <w:t>………………………………</w:t>
      </w:r>
    </w:p>
    <w:p w14:paraId="30C46664" w14:textId="3A73EC38" w:rsidR="00832827" w:rsidRPr="005E2738" w:rsidRDefault="00620E22" w:rsidP="00E6426F">
      <w:pPr>
        <w:spacing w:after="0" w:line="240" w:lineRule="auto"/>
        <w:ind w:left="4956" w:firstLine="708"/>
        <w:jc w:val="center"/>
        <w:rPr>
          <w:rFonts w:ascii="Tahoma" w:hAnsi="Tahoma" w:cs="Tahoma"/>
          <w:bCs/>
          <w:sz w:val="18"/>
          <w:szCs w:val="18"/>
        </w:rPr>
      </w:pPr>
      <w:r w:rsidRPr="005E2738">
        <w:rPr>
          <w:rFonts w:ascii="Tahoma" w:hAnsi="Tahoma" w:cs="Tahoma"/>
          <w:bCs/>
          <w:sz w:val="18"/>
          <w:szCs w:val="18"/>
        </w:rPr>
        <w:t xml:space="preserve">data i podpis </w:t>
      </w:r>
      <w:r w:rsidR="005E2738" w:rsidRPr="005E2738">
        <w:rPr>
          <w:rFonts w:ascii="Tahoma" w:hAnsi="Tahoma" w:cs="Tahoma"/>
          <w:bCs/>
          <w:sz w:val="18"/>
          <w:szCs w:val="18"/>
        </w:rPr>
        <w:t>osoby upoważnionej</w:t>
      </w:r>
    </w:p>
    <w:p w14:paraId="3B480AB6" w14:textId="77777777" w:rsidR="00E1548A" w:rsidRPr="00930460" w:rsidRDefault="00E1548A" w:rsidP="00E1548A">
      <w:pPr>
        <w:ind w:right="1"/>
        <w:jc w:val="center"/>
        <w:rPr>
          <w:rFonts w:ascii="Tahoma" w:hAnsi="Tahoma" w:cs="Tahoma"/>
          <w:b/>
          <w:bCs/>
          <w:sz w:val="16"/>
          <w:szCs w:val="16"/>
        </w:rPr>
      </w:pPr>
    </w:p>
    <w:tbl>
      <w:tblPr>
        <w:tblpPr w:leftFromText="141" w:rightFromText="141" w:vertAnchor="text" w:horzAnchor="margin" w:tblpY="937"/>
        <w:tblW w:w="9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3686"/>
        <w:gridCol w:w="2473"/>
      </w:tblGrid>
      <w:tr w:rsidR="009A6046" w:rsidRPr="009F5434" w14:paraId="490F95BA" w14:textId="77777777" w:rsidTr="009A6046">
        <w:trPr>
          <w:trHeight w:val="403"/>
        </w:trPr>
        <w:tc>
          <w:tcPr>
            <w:tcW w:w="95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7BD6D1C" w14:textId="77777777" w:rsidR="009A6046" w:rsidRPr="009F5434" w:rsidRDefault="009A6046" w:rsidP="009A6046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n-US"/>
              </w:rPr>
              <w:t>Wypełnia PUP</w:t>
            </w:r>
          </w:p>
        </w:tc>
      </w:tr>
      <w:tr w:rsidR="009A6046" w:rsidRPr="009F5434" w14:paraId="33357BBE" w14:textId="77777777" w:rsidTr="009A6046">
        <w:trPr>
          <w:trHeight w:val="51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5EFD024" w14:textId="77777777" w:rsidR="009A6046" w:rsidRPr="009F5434" w:rsidRDefault="009A6046" w:rsidP="009A6046">
            <w:pPr>
              <w:pStyle w:val="Akapitzlist"/>
              <w:spacing w:after="0" w:line="240" w:lineRule="auto"/>
              <w:ind w:left="0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Rodzaj raportu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C10F18A" w14:textId="77777777" w:rsidR="009A6046" w:rsidRPr="009F5434" w:rsidRDefault="009A6046" w:rsidP="009A6046">
            <w:pPr>
              <w:pStyle w:val="Akapitzlist"/>
              <w:spacing w:after="0" w:line="240" w:lineRule="auto"/>
              <w:ind w:left="0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D01560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weryfikacja</w:t>
            </w:r>
          </w:p>
        </w:tc>
        <w:tc>
          <w:tcPr>
            <w:tcW w:w="24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10EE360" w14:textId="77777777" w:rsidR="009A6046" w:rsidRPr="009F5434" w:rsidRDefault="009A6046" w:rsidP="009A6046">
            <w:pPr>
              <w:pStyle w:val="Akapitzlist"/>
              <w:spacing w:after="0" w:line="240" w:lineRule="auto"/>
              <w:ind w:left="0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Uwagi</w:t>
            </w:r>
          </w:p>
        </w:tc>
      </w:tr>
      <w:tr w:rsidR="009A6046" w:rsidRPr="009F5434" w14:paraId="4CBEB5AD" w14:textId="77777777" w:rsidTr="00930460">
        <w:trPr>
          <w:trHeight w:val="397"/>
        </w:trPr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25D905C3" w14:textId="77777777" w:rsidR="009A6046" w:rsidRPr="009A6046" w:rsidRDefault="009A6046" w:rsidP="009A6046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n-US"/>
              </w:rPr>
            </w:pPr>
            <w:r w:rsidRPr="009A6046">
              <w:rPr>
                <w:rFonts w:ascii="Tahoma" w:hAnsi="Tahoma" w:cs="Tahoma"/>
                <w:sz w:val="20"/>
                <w:szCs w:val="20"/>
              </w:rPr>
              <w:t>Raport ZUS o stanie rozliczeń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14:paraId="11BED1BD" w14:textId="559B2E79" w:rsidR="009A6046" w:rsidRPr="009A6046" w:rsidRDefault="009A6046" w:rsidP="009A6046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n-US"/>
              </w:rPr>
            </w:pPr>
            <w:r w:rsidRPr="009A6046">
              <w:rPr>
                <w:rFonts w:ascii="Tahoma" w:eastAsia="Times New Roman" w:hAnsi="Tahoma" w:cs="Tahoma"/>
                <w:sz w:val="20"/>
                <w:szCs w:val="20"/>
                <w:lang w:eastAsia="en-US"/>
              </w:rPr>
              <w:t>pozytywna / negatywna /*</w:t>
            </w:r>
          </w:p>
        </w:tc>
        <w:tc>
          <w:tcPr>
            <w:tcW w:w="2473" w:type="dxa"/>
            <w:tcBorders>
              <w:left w:val="single" w:sz="4" w:space="0" w:color="auto"/>
              <w:right w:val="single" w:sz="4" w:space="0" w:color="auto"/>
            </w:tcBorders>
          </w:tcPr>
          <w:p w14:paraId="6080EADB" w14:textId="77777777" w:rsidR="009A6046" w:rsidRPr="009F5434" w:rsidRDefault="009A6046" w:rsidP="009A6046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n-US"/>
              </w:rPr>
            </w:pPr>
          </w:p>
        </w:tc>
      </w:tr>
      <w:tr w:rsidR="009A6046" w:rsidRPr="009F5434" w14:paraId="589D4BCA" w14:textId="77777777" w:rsidTr="00930460">
        <w:trPr>
          <w:trHeight w:val="397"/>
        </w:trPr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6F60D9FC" w14:textId="77777777" w:rsidR="009A6046" w:rsidRPr="009A6046" w:rsidRDefault="009A6046" w:rsidP="009A6046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n-US"/>
              </w:rPr>
            </w:pPr>
            <w:r w:rsidRPr="009A6046">
              <w:rPr>
                <w:rFonts w:ascii="Tahoma" w:hAnsi="Tahoma" w:cs="Tahoma"/>
                <w:sz w:val="20"/>
                <w:szCs w:val="20"/>
              </w:rPr>
              <w:t>Raport z  KAS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14:paraId="719786B0" w14:textId="77777777" w:rsidR="009A6046" w:rsidRPr="009A6046" w:rsidRDefault="009A6046" w:rsidP="009A6046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n-US"/>
              </w:rPr>
            </w:pPr>
            <w:r w:rsidRPr="009A6046">
              <w:rPr>
                <w:rFonts w:ascii="Tahoma" w:eastAsia="Times New Roman" w:hAnsi="Tahoma" w:cs="Tahoma"/>
                <w:sz w:val="20"/>
                <w:szCs w:val="20"/>
                <w:lang w:eastAsia="en-US"/>
              </w:rPr>
              <w:t>pozytywna / negatywna*</w:t>
            </w:r>
          </w:p>
        </w:tc>
        <w:tc>
          <w:tcPr>
            <w:tcW w:w="2473" w:type="dxa"/>
            <w:tcBorders>
              <w:left w:val="single" w:sz="4" w:space="0" w:color="auto"/>
              <w:right w:val="single" w:sz="4" w:space="0" w:color="auto"/>
            </w:tcBorders>
          </w:tcPr>
          <w:p w14:paraId="5D170EBD" w14:textId="77777777" w:rsidR="009A6046" w:rsidRPr="009F5434" w:rsidRDefault="009A6046" w:rsidP="009A6046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n-US"/>
              </w:rPr>
            </w:pPr>
          </w:p>
        </w:tc>
      </w:tr>
    </w:tbl>
    <w:p w14:paraId="633F02A9" w14:textId="77777777" w:rsidR="009A6046" w:rsidRPr="00930460" w:rsidRDefault="009A6046" w:rsidP="009A6046">
      <w:pPr>
        <w:ind w:right="1"/>
        <w:jc w:val="center"/>
        <w:rPr>
          <w:rFonts w:ascii="Tahoma" w:hAnsi="Tahoma" w:cs="Tahoma"/>
          <w:b/>
          <w:bCs/>
          <w:sz w:val="16"/>
          <w:szCs w:val="16"/>
        </w:rPr>
      </w:pPr>
    </w:p>
    <w:p w14:paraId="3B3792BE" w14:textId="4E684228" w:rsidR="009A6046" w:rsidRDefault="009A6046" w:rsidP="009A6046">
      <w:pPr>
        <w:ind w:right="1"/>
        <w:jc w:val="center"/>
        <w:rPr>
          <w:rFonts w:ascii="Tahoma" w:hAnsi="Tahoma" w:cs="Tahoma"/>
          <w:b/>
          <w:bCs/>
          <w:sz w:val="20"/>
          <w:szCs w:val="20"/>
        </w:rPr>
      </w:pPr>
      <w:r w:rsidRPr="00D01560">
        <w:rPr>
          <w:rFonts w:ascii="Tahoma" w:hAnsi="Tahoma" w:cs="Tahoma"/>
          <w:b/>
          <w:bCs/>
          <w:sz w:val="20"/>
          <w:szCs w:val="20"/>
        </w:rPr>
        <w:t xml:space="preserve">V. WERYFIKACJA </w:t>
      </w:r>
      <w:r>
        <w:rPr>
          <w:rFonts w:ascii="Tahoma" w:hAnsi="Tahoma" w:cs="Tahoma"/>
          <w:b/>
          <w:bCs/>
          <w:sz w:val="20"/>
          <w:szCs w:val="20"/>
        </w:rPr>
        <w:t>W SYSTEMIE TELEINFORMATYCZNYM</w:t>
      </w:r>
    </w:p>
    <w:p w14:paraId="65BF051F" w14:textId="77777777" w:rsidR="00F705F7" w:rsidRPr="00F705F7" w:rsidRDefault="00F705F7" w:rsidP="00F705F7">
      <w:pPr>
        <w:spacing w:after="0"/>
        <w:rPr>
          <w:rFonts w:ascii="Tahoma" w:hAnsi="Tahoma" w:cs="Tahoma"/>
          <w:sz w:val="16"/>
          <w:szCs w:val="16"/>
        </w:rPr>
      </w:pPr>
      <w:r w:rsidRPr="00F705F7">
        <w:rPr>
          <w:rFonts w:ascii="Tahoma" w:hAnsi="Tahoma" w:cs="Tahoma"/>
          <w:sz w:val="16"/>
          <w:szCs w:val="16"/>
        </w:rPr>
        <w:t>* niewłaściwe skreślić</w:t>
      </w:r>
    </w:p>
    <w:p w14:paraId="2E4B6555" w14:textId="77777777" w:rsidR="00A2572C" w:rsidRDefault="00A2572C" w:rsidP="00E1548A">
      <w:pPr>
        <w:ind w:right="1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59A85BD" w14:textId="77777777" w:rsidR="009A6046" w:rsidRPr="003018BF" w:rsidRDefault="009A6046" w:rsidP="009A6046">
      <w:pPr>
        <w:contextualSpacing/>
        <w:jc w:val="right"/>
        <w:rPr>
          <w:rFonts w:ascii="Arial" w:hAnsi="Arial" w:cs="Arial"/>
        </w:rPr>
      </w:pPr>
      <w:r w:rsidRPr="003018BF">
        <w:rPr>
          <w:rFonts w:ascii="Arial" w:hAnsi="Arial" w:cs="Arial"/>
        </w:rPr>
        <w:t>………</w:t>
      </w:r>
      <w:r>
        <w:rPr>
          <w:rFonts w:ascii="Arial" w:hAnsi="Arial" w:cs="Arial"/>
        </w:rPr>
        <w:t>….</w:t>
      </w:r>
      <w:r w:rsidRPr="003018BF">
        <w:rPr>
          <w:rFonts w:ascii="Arial" w:hAnsi="Arial" w:cs="Arial"/>
        </w:rPr>
        <w:t>…………………………</w:t>
      </w:r>
    </w:p>
    <w:p w14:paraId="140968BF" w14:textId="51D6F535" w:rsidR="009A6046" w:rsidRPr="00460F5D" w:rsidRDefault="009A6046" w:rsidP="00F705F7">
      <w:pPr>
        <w:ind w:left="5664" w:firstLine="708"/>
        <w:contextualSpacing/>
        <w:jc w:val="center"/>
        <w:rPr>
          <w:rFonts w:ascii="Tahoma" w:hAnsi="Tahoma" w:cs="Tahoma"/>
          <w:b/>
          <w:bCs/>
          <w:sz w:val="18"/>
          <w:szCs w:val="18"/>
        </w:rPr>
      </w:pPr>
      <w:r w:rsidRPr="00460F5D">
        <w:rPr>
          <w:rFonts w:ascii="Tahoma" w:hAnsi="Tahoma" w:cs="Tahoma"/>
          <w:sz w:val="18"/>
          <w:szCs w:val="18"/>
        </w:rPr>
        <w:t>data i podpis pracownika PUP</w:t>
      </w:r>
    </w:p>
    <w:p w14:paraId="0BA6600B" w14:textId="77777777" w:rsidR="009A6046" w:rsidRDefault="009A6046" w:rsidP="00E1548A">
      <w:pPr>
        <w:ind w:right="1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6EEF629" w14:textId="77777777" w:rsidR="00A2572C" w:rsidRPr="009A6046" w:rsidRDefault="00A2572C" w:rsidP="003C580C">
      <w:pPr>
        <w:spacing w:after="0"/>
        <w:rPr>
          <w:rFonts w:ascii="Tahoma" w:hAnsi="Tahoma" w:cs="Tahoma"/>
          <w:sz w:val="18"/>
          <w:szCs w:val="18"/>
        </w:rPr>
      </w:pPr>
      <w:r w:rsidRPr="009A6046">
        <w:rPr>
          <w:rFonts w:ascii="Tahoma" w:hAnsi="Tahoma" w:cs="Tahoma"/>
          <w:sz w:val="18"/>
          <w:szCs w:val="18"/>
        </w:rPr>
        <w:t>Załączniki:</w:t>
      </w:r>
    </w:p>
    <w:p w14:paraId="5F1AE6D0" w14:textId="1305E688" w:rsidR="00A2572C" w:rsidRPr="009A6046" w:rsidRDefault="00A2572C" w:rsidP="00945843">
      <w:pPr>
        <w:pStyle w:val="Akapitzlist"/>
        <w:numPr>
          <w:ilvl w:val="0"/>
          <w:numId w:val="8"/>
        </w:numPr>
        <w:autoSpaceDN w:val="0"/>
        <w:spacing w:after="0" w:line="240" w:lineRule="auto"/>
        <w:ind w:left="284" w:right="1" w:hanging="284"/>
        <w:jc w:val="both"/>
        <w:rPr>
          <w:rFonts w:ascii="Tahoma" w:eastAsia="Times New Roman" w:hAnsi="Tahoma" w:cs="Tahoma"/>
          <w:sz w:val="18"/>
          <w:szCs w:val="18"/>
        </w:rPr>
      </w:pPr>
      <w:r w:rsidRPr="009A6046">
        <w:rPr>
          <w:rFonts w:ascii="Tahoma" w:eastAsia="Times New Roman" w:hAnsi="Tahoma" w:cs="Tahoma"/>
          <w:sz w:val="18"/>
          <w:szCs w:val="18"/>
        </w:rPr>
        <w:t>Klauzula informacyjna</w:t>
      </w:r>
      <w:r w:rsidR="00137E2C" w:rsidRPr="009A6046">
        <w:rPr>
          <w:rFonts w:ascii="Tahoma" w:eastAsia="Times New Roman" w:hAnsi="Tahoma" w:cs="Tahoma"/>
          <w:sz w:val="18"/>
          <w:szCs w:val="18"/>
        </w:rPr>
        <w:t>;</w:t>
      </w:r>
      <w:r w:rsidRPr="009A6046">
        <w:rPr>
          <w:rFonts w:ascii="Tahoma" w:eastAsia="Times New Roman" w:hAnsi="Tahoma" w:cs="Tahoma"/>
          <w:sz w:val="18"/>
          <w:szCs w:val="18"/>
        </w:rPr>
        <w:t xml:space="preserve"> </w:t>
      </w:r>
    </w:p>
    <w:p w14:paraId="2B0CE7DF" w14:textId="02A086C2" w:rsidR="00F705F7" w:rsidRPr="00843CB0" w:rsidRDefault="00A2572C" w:rsidP="00843CB0">
      <w:pPr>
        <w:pStyle w:val="Akapitzlist"/>
        <w:numPr>
          <w:ilvl w:val="0"/>
          <w:numId w:val="8"/>
        </w:numPr>
        <w:autoSpaceDN w:val="0"/>
        <w:spacing w:after="0" w:line="240" w:lineRule="auto"/>
        <w:ind w:left="284" w:right="1" w:hanging="284"/>
        <w:jc w:val="both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9A6046">
        <w:rPr>
          <w:rFonts w:ascii="Tahoma" w:eastAsia="Times New Roman" w:hAnsi="Tahoma" w:cs="Tahoma"/>
          <w:sz w:val="18"/>
          <w:szCs w:val="18"/>
        </w:rPr>
        <w:t>Oświadczenie sankcyjne</w:t>
      </w:r>
      <w:r w:rsidR="00843CB0">
        <w:rPr>
          <w:rFonts w:ascii="Tahoma" w:eastAsia="Times New Roman" w:hAnsi="Tahoma" w:cs="Tahoma"/>
          <w:sz w:val="18"/>
          <w:szCs w:val="18"/>
        </w:rPr>
        <w:t>.</w:t>
      </w:r>
      <w:r w:rsidR="00F705F7" w:rsidRPr="00843CB0">
        <w:rPr>
          <w:rFonts w:ascii="Times New Roman" w:eastAsia="Times New Roman" w:hAnsi="Times New Roman"/>
          <w:sz w:val="20"/>
          <w:szCs w:val="20"/>
        </w:rPr>
        <w:br w:type="page"/>
      </w:r>
    </w:p>
    <w:p w14:paraId="5D738CEA" w14:textId="77777777" w:rsidR="004B2CF7" w:rsidRDefault="003A256E" w:rsidP="004B2CF7">
      <w:pPr>
        <w:spacing w:after="0"/>
        <w:ind w:left="5103"/>
        <w:rPr>
          <w:rFonts w:ascii="Tahoma" w:hAnsi="Tahoma" w:cs="Tahoma"/>
          <w:b/>
          <w:i/>
          <w:iCs/>
          <w:sz w:val="18"/>
          <w:szCs w:val="18"/>
        </w:rPr>
      </w:pPr>
      <w:bookmarkStart w:id="2" w:name="_Hlk199943436"/>
      <w:r w:rsidRPr="00460F5D">
        <w:rPr>
          <w:rFonts w:ascii="Tahoma" w:hAnsi="Tahoma" w:cs="Tahoma"/>
          <w:b/>
          <w:i/>
          <w:iCs/>
          <w:sz w:val="18"/>
          <w:szCs w:val="18"/>
        </w:rPr>
        <w:lastRenderedPageBreak/>
        <w:t xml:space="preserve">Załącznik Nr </w:t>
      </w:r>
      <w:r w:rsidR="00F705F7">
        <w:rPr>
          <w:rFonts w:ascii="Tahoma" w:hAnsi="Tahoma" w:cs="Tahoma"/>
          <w:b/>
          <w:i/>
          <w:iCs/>
          <w:sz w:val="18"/>
          <w:szCs w:val="18"/>
        </w:rPr>
        <w:t>1</w:t>
      </w:r>
      <w:r w:rsidR="002749A3" w:rsidRPr="00460F5D">
        <w:rPr>
          <w:rFonts w:ascii="Tahoma" w:hAnsi="Tahoma" w:cs="Tahoma"/>
          <w:b/>
          <w:i/>
          <w:iCs/>
          <w:sz w:val="18"/>
          <w:szCs w:val="18"/>
        </w:rPr>
        <w:t xml:space="preserve"> </w:t>
      </w:r>
      <w:r w:rsidRPr="00460F5D">
        <w:rPr>
          <w:rFonts w:ascii="Tahoma" w:hAnsi="Tahoma" w:cs="Tahoma"/>
          <w:b/>
          <w:bCs/>
          <w:i/>
          <w:iCs/>
          <w:sz w:val="18"/>
          <w:szCs w:val="18"/>
        </w:rPr>
        <w:t>d</w:t>
      </w:r>
      <w:r w:rsidRPr="00460F5D">
        <w:rPr>
          <w:rFonts w:ascii="Tahoma" w:hAnsi="Tahoma" w:cs="Tahoma"/>
          <w:b/>
          <w:i/>
          <w:iCs/>
          <w:sz w:val="18"/>
          <w:szCs w:val="18"/>
        </w:rPr>
        <w:t xml:space="preserve">o wniosku </w:t>
      </w:r>
    </w:p>
    <w:p w14:paraId="6F538F70" w14:textId="0B9B3CAE" w:rsidR="002B7489" w:rsidRPr="00460F5D" w:rsidRDefault="003A256E" w:rsidP="004B2CF7">
      <w:pPr>
        <w:spacing w:after="0"/>
        <w:ind w:left="5103"/>
        <w:rPr>
          <w:rFonts w:ascii="Tahoma" w:hAnsi="Tahoma" w:cs="Tahoma"/>
          <w:b/>
          <w:i/>
          <w:iCs/>
          <w:sz w:val="18"/>
          <w:szCs w:val="18"/>
        </w:rPr>
      </w:pPr>
      <w:r w:rsidRPr="00460F5D">
        <w:rPr>
          <w:rFonts w:ascii="Tahoma" w:hAnsi="Tahoma" w:cs="Tahoma"/>
          <w:b/>
          <w:i/>
          <w:iCs/>
          <w:sz w:val="18"/>
          <w:szCs w:val="18"/>
        </w:rPr>
        <w:t xml:space="preserve">o organizację prac </w:t>
      </w:r>
      <w:bookmarkStart w:id="3" w:name="_Hlk199943021"/>
      <w:bookmarkEnd w:id="2"/>
      <w:r w:rsidR="00A26EC7">
        <w:rPr>
          <w:rFonts w:ascii="Tahoma" w:hAnsi="Tahoma" w:cs="Tahoma"/>
          <w:b/>
          <w:i/>
          <w:iCs/>
          <w:sz w:val="18"/>
          <w:szCs w:val="18"/>
        </w:rPr>
        <w:t>społecznie użytecznych</w:t>
      </w:r>
    </w:p>
    <w:p w14:paraId="53CC7EA2" w14:textId="77777777" w:rsidR="00D04F47" w:rsidRDefault="00D04F47" w:rsidP="00D04F47">
      <w:pPr>
        <w:pStyle w:val="NormalnyWeb"/>
        <w:spacing w:after="0"/>
        <w:jc w:val="both"/>
        <w:rPr>
          <w:rStyle w:val="Pogrubienie"/>
          <w:rFonts w:ascii="Tahoma" w:eastAsiaTheme="majorEastAsia" w:hAnsi="Tahoma" w:cs="Tahoma"/>
          <w:sz w:val="20"/>
          <w:szCs w:val="20"/>
        </w:rPr>
      </w:pPr>
    </w:p>
    <w:p w14:paraId="73B2B512" w14:textId="52C11196" w:rsidR="002B7489" w:rsidRPr="00D04F47" w:rsidRDefault="002B7489" w:rsidP="00D04F47">
      <w:pPr>
        <w:pStyle w:val="NormalnyWeb"/>
        <w:spacing w:after="0"/>
        <w:jc w:val="both"/>
        <w:rPr>
          <w:rFonts w:ascii="Tahoma" w:hAnsi="Tahoma" w:cs="Tahoma"/>
          <w:sz w:val="20"/>
          <w:szCs w:val="20"/>
        </w:rPr>
      </w:pPr>
      <w:r w:rsidRPr="00D04F47">
        <w:rPr>
          <w:rStyle w:val="Pogrubienie"/>
          <w:rFonts w:ascii="Tahoma" w:eastAsiaTheme="majorEastAsia" w:hAnsi="Tahoma" w:cs="Tahoma"/>
          <w:sz w:val="20"/>
          <w:szCs w:val="20"/>
        </w:rPr>
        <w:t>Klauzula informacyjna dla  przedsiębiorców, innych podmiotów korzystających z form pomocy udzielanych przez publiczne służby zatrudnienia oraz os. upoważnionych do reprezentowania podmiotów dotycząca przetwarzania danych osobowych przez Powiatowy Urząd Pracy w Kolnie</w:t>
      </w:r>
    </w:p>
    <w:p w14:paraId="29D95745" w14:textId="77777777" w:rsidR="002B7489" w:rsidRPr="00D04F47" w:rsidRDefault="002B7489" w:rsidP="00D04F47">
      <w:pPr>
        <w:pStyle w:val="NormalnyWeb"/>
        <w:spacing w:after="0"/>
        <w:jc w:val="both"/>
        <w:rPr>
          <w:rFonts w:ascii="Tahoma" w:hAnsi="Tahoma" w:cs="Tahoma"/>
          <w:sz w:val="20"/>
          <w:szCs w:val="20"/>
        </w:rPr>
      </w:pPr>
      <w:r w:rsidRPr="00D04F47">
        <w:rPr>
          <w:rFonts w:ascii="Tahoma" w:hAnsi="Tahoma" w:cs="Tahoma"/>
          <w:sz w:val="20"/>
          <w:szCs w:val="20"/>
        </w:rPr>
        <w:t>Wypełniając obowiązki określone w art. 13 i 14 Rozporządzenia Parlamentu Europejskiego i Rady (UE) 2016/679 z dnia 27 kwietnia 2016 r. w sprawie ochrony osób fizycznych w związku z przetwarzaniem danych osobowych i w sprawie swobodnego przepływu takich danych oraz uchylającego dyrektywę 95/46/WE (zwanego dalej „Rozporządzeniem”), informujemy, że:</w:t>
      </w:r>
    </w:p>
    <w:p w14:paraId="11F5C2EB" w14:textId="77777777" w:rsidR="002B7489" w:rsidRPr="00D04F47" w:rsidRDefault="002B7489" w:rsidP="00D04F47">
      <w:pPr>
        <w:pStyle w:val="NormalnyWeb"/>
        <w:numPr>
          <w:ilvl w:val="0"/>
          <w:numId w:val="2"/>
        </w:numPr>
        <w:tabs>
          <w:tab w:val="clear" w:pos="360"/>
        </w:tabs>
        <w:suppressAutoHyphens w:val="0"/>
        <w:autoSpaceDE/>
        <w:spacing w:before="0" w:after="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D04F47">
        <w:rPr>
          <w:rStyle w:val="Pogrubienie"/>
          <w:rFonts w:ascii="Tahoma" w:eastAsiaTheme="majorEastAsia" w:hAnsi="Tahoma" w:cs="Tahoma"/>
          <w:sz w:val="20"/>
          <w:szCs w:val="20"/>
        </w:rPr>
        <w:t>Administratorem</w:t>
      </w:r>
      <w:r w:rsidRPr="00D04F47">
        <w:rPr>
          <w:rFonts w:ascii="Tahoma" w:hAnsi="Tahoma" w:cs="Tahoma"/>
          <w:sz w:val="20"/>
          <w:szCs w:val="20"/>
        </w:rPr>
        <w:t xml:space="preserve"> Pani/Pana danych osobowych jest </w:t>
      </w:r>
      <w:r w:rsidRPr="00D04F47">
        <w:rPr>
          <w:rStyle w:val="Pogrubienie"/>
          <w:rFonts w:ascii="Tahoma" w:eastAsiaTheme="majorEastAsia" w:hAnsi="Tahoma" w:cs="Tahoma"/>
          <w:sz w:val="20"/>
          <w:szCs w:val="20"/>
        </w:rPr>
        <w:t>Powiatowy Urząd Pracy w Kolnie</w:t>
      </w:r>
      <w:r w:rsidRPr="00D04F47">
        <w:rPr>
          <w:rFonts w:ascii="Tahoma" w:hAnsi="Tahoma" w:cs="Tahoma"/>
          <w:sz w:val="20"/>
          <w:szCs w:val="20"/>
        </w:rPr>
        <w:t xml:space="preserve"> z siedzibą przy ul. Wojska Polskiego 46, 18-500 Kolno (zwany dalej „Urzędem”), reprezentowany przez Dyrektora Urzędu.</w:t>
      </w:r>
    </w:p>
    <w:p w14:paraId="1C43647A" w14:textId="77777777" w:rsidR="002B7489" w:rsidRPr="00D04F47" w:rsidRDefault="002B7489" w:rsidP="00D04F47">
      <w:pPr>
        <w:pStyle w:val="NormalnyWeb"/>
        <w:numPr>
          <w:ilvl w:val="0"/>
          <w:numId w:val="2"/>
        </w:numPr>
        <w:suppressAutoHyphens w:val="0"/>
        <w:autoSpaceDE/>
        <w:spacing w:before="0" w:after="0"/>
        <w:jc w:val="both"/>
        <w:rPr>
          <w:rFonts w:ascii="Tahoma" w:hAnsi="Tahoma" w:cs="Tahoma"/>
          <w:sz w:val="20"/>
          <w:szCs w:val="20"/>
        </w:rPr>
      </w:pPr>
      <w:r w:rsidRPr="00D04F47">
        <w:rPr>
          <w:rFonts w:ascii="Tahoma" w:hAnsi="Tahoma" w:cs="Tahoma"/>
          <w:sz w:val="20"/>
          <w:szCs w:val="20"/>
        </w:rPr>
        <w:t xml:space="preserve">Administrator powołał </w:t>
      </w:r>
      <w:r w:rsidRPr="00D04F47">
        <w:rPr>
          <w:rStyle w:val="Pogrubienie"/>
          <w:rFonts w:ascii="Tahoma" w:eastAsiaTheme="majorEastAsia" w:hAnsi="Tahoma" w:cs="Tahoma"/>
          <w:sz w:val="20"/>
          <w:szCs w:val="20"/>
        </w:rPr>
        <w:t>Inspektora Ochrony Danych</w:t>
      </w:r>
      <w:r w:rsidRPr="00D04F47">
        <w:rPr>
          <w:rFonts w:ascii="Tahoma" w:hAnsi="Tahoma" w:cs="Tahoma"/>
          <w:sz w:val="20"/>
          <w:szCs w:val="20"/>
        </w:rPr>
        <w:t>, z którym można się skontaktować drogą mailową pod adresem: iod@kolno.praca.gov.pl lub pisemnie na adres siedziby Urzędu.</w:t>
      </w:r>
    </w:p>
    <w:p w14:paraId="60724B26" w14:textId="77777777" w:rsidR="002B7489" w:rsidRPr="00D04F47" w:rsidRDefault="002B7489" w:rsidP="00D04F47">
      <w:pPr>
        <w:pStyle w:val="NormalnyWeb"/>
        <w:numPr>
          <w:ilvl w:val="0"/>
          <w:numId w:val="2"/>
        </w:numPr>
        <w:tabs>
          <w:tab w:val="num" w:pos="720"/>
        </w:tabs>
        <w:suppressAutoHyphens w:val="0"/>
        <w:autoSpaceDE/>
        <w:spacing w:before="0" w:after="0"/>
        <w:jc w:val="both"/>
        <w:rPr>
          <w:rFonts w:ascii="Tahoma" w:hAnsi="Tahoma" w:cs="Tahoma"/>
          <w:sz w:val="20"/>
          <w:szCs w:val="20"/>
        </w:rPr>
      </w:pPr>
      <w:r w:rsidRPr="00D04F47">
        <w:rPr>
          <w:rFonts w:ascii="Tahoma" w:hAnsi="Tahoma" w:cs="Tahoma"/>
          <w:sz w:val="20"/>
          <w:szCs w:val="20"/>
        </w:rPr>
        <w:t>Powiatowy Urząd Pracy w Kolnie będzie przetwarzał dane osobowe wymienione szczegółowo w art. 47 ust. 3 pkt 5, 6 oraz 10 ustawy z dnia 20 marca 2025 r. o rynku pracy i służbach zatrudnienia.</w:t>
      </w:r>
    </w:p>
    <w:p w14:paraId="1BB9DECD" w14:textId="77777777" w:rsidR="002B7489" w:rsidRPr="00D04F47" w:rsidRDefault="002B7489" w:rsidP="00D04F47">
      <w:pPr>
        <w:pStyle w:val="NormalnyWeb"/>
        <w:numPr>
          <w:ilvl w:val="0"/>
          <w:numId w:val="2"/>
        </w:numPr>
        <w:tabs>
          <w:tab w:val="num" w:pos="720"/>
        </w:tabs>
        <w:suppressAutoHyphens w:val="0"/>
        <w:autoSpaceDE/>
        <w:spacing w:before="0" w:after="0"/>
        <w:jc w:val="both"/>
        <w:rPr>
          <w:rFonts w:ascii="Tahoma" w:hAnsi="Tahoma" w:cs="Tahoma"/>
          <w:sz w:val="20"/>
          <w:szCs w:val="20"/>
        </w:rPr>
      </w:pPr>
      <w:r w:rsidRPr="00D04F47">
        <w:rPr>
          <w:rFonts w:ascii="Tahoma" w:hAnsi="Tahoma" w:cs="Tahoma"/>
          <w:sz w:val="20"/>
          <w:szCs w:val="20"/>
        </w:rPr>
        <w:t>Pani/Pana dane osobowe będą przetwarzane w celu realizacji zadań określonych w art. 38 ust. 1 ustawy z dnia 20 marca 2025 r. o rynku pracy i służbach zatrudnienia.</w:t>
      </w:r>
    </w:p>
    <w:p w14:paraId="44A52AD3" w14:textId="77777777" w:rsidR="002B7489" w:rsidRPr="00D04F47" w:rsidRDefault="002B7489" w:rsidP="00D04F47">
      <w:pPr>
        <w:pStyle w:val="NormalnyWeb"/>
        <w:numPr>
          <w:ilvl w:val="0"/>
          <w:numId w:val="2"/>
        </w:numPr>
        <w:tabs>
          <w:tab w:val="num" w:pos="720"/>
        </w:tabs>
        <w:suppressAutoHyphens w:val="0"/>
        <w:autoSpaceDE/>
        <w:spacing w:before="0" w:after="0"/>
        <w:jc w:val="both"/>
        <w:rPr>
          <w:rFonts w:ascii="Tahoma" w:hAnsi="Tahoma" w:cs="Tahoma"/>
          <w:sz w:val="20"/>
          <w:szCs w:val="20"/>
        </w:rPr>
      </w:pPr>
      <w:r w:rsidRPr="00D04F47">
        <w:rPr>
          <w:rFonts w:ascii="Tahoma" w:hAnsi="Tahoma" w:cs="Tahoma"/>
          <w:sz w:val="20"/>
          <w:szCs w:val="20"/>
        </w:rPr>
        <w:t>Podstawą prawną przetwarzania Pani/Pana danych osobowych jest art. 6 ust. 1 lit. c Rozporządzenia, w związku z realizacją obowiązku prawnego ciążącego na Administratorze, wynikającego z przepisów ustawy z dnia 20 marca 2025 r. o rynku pracy i służbach zatrudnienia.</w:t>
      </w:r>
    </w:p>
    <w:p w14:paraId="0F68BE04" w14:textId="77777777" w:rsidR="002B7489" w:rsidRPr="00D04F47" w:rsidRDefault="002B7489" w:rsidP="00D04F47">
      <w:pPr>
        <w:pStyle w:val="NormalnyWeb"/>
        <w:numPr>
          <w:ilvl w:val="0"/>
          <w:numId w:val="2"/>
        </w:numPr>
        <w:tabs>
          <w:tab w:val="num" w:pos="720"/>
        </w:tabs>
        <w:suppressAutoHyphens w:val="0"/>
        <w:autoSpaceDE/>
        <w:spacing w:before="0" w:after="0"/>
        <w:jc w:val="both"/>
        <w:rPr>
          <w:rFonts w:ascii="Tahoma" w:hAnsi="Tahoma" w:cs="Tahoma"/>
          <w:sz w:val="20"/>
          <w:szCs w:val="20"/>
        </w:rPr>
      </w:pPr>
      <w:r w:rsidRPr="00D04F47">
        <w:rPr>
          <w:rFonts w:ascii="Tahoma" w:hAnsi="Tahoma" w:cs="Tahoma"/>
          <w:sz w:val="20"/>
          <w:szCs w:val="20"/>
        </w:rPr>
        <w:t>W związku z przetwarzaniem danych osobowych w celach określonych w pkt 4, Pani/Pana dane osobowe mogą być udostępniane:</w:t>
      </w:r>
    </w:p>
    <w:p w14:paraId="404E5F5E" w14:textId="77777777" w:rsidR="002B7489" w:rsidRPr="00D04F47" w:rsidRDefault="002B7489" w:rsidP="00D04F47">
      <w:pPr>
        <w:pStyle w:val="NormalnyWeb"/>
        <w:numPr>
          <w:ilvl w:val="0"/>
          <w:numId w:val="4"/>
        </w:numPr>
        <w:suppressAutoHyphens w:val="0"/>
        <w:autoSpaceDE/>
        <w:spacing w:before="0" w:after="0"/>
        <w:jc w:val="both"/>
        <w:rPr>
          <w:rFonts w:ascii="Tahoma" w:hAnsi="Tahoma" w:cs="Tahoma"/>
          <w:sz w:val="20"/>
          <w:szCs w:val="20"/>
        </w:rPr>
      </w:pPr>
      <w:r w:rsidRPr="00D04F47">
        <w:rPr>
          <w:rFonts w:ascii="Tahoma" w:hAnsi="Tahoma" w:cs="Tahoma"/>
          <w:sz w:val="20"/>
          <w:szCs w:val="20"/>
        </w:rPr>
        <w:t>podmiotom świadczącym usługi informatyczne w zakresie oprogramowania wykorzystywanego do obsługi klientów Urzędu,</w:t>
      </w:r>
    </w:p>
    <w:p w14:paraId="19AD70AB" w14:textId="77777777" w:rsidR="002B7489" w:rsidRPr="00D04F47" w:rsidRDefault="002B7489" w:rsidP="00D04F47">
      <w:pPr>
        <w:pStyle w:val="NormalnyWeb"/>
        <w:numPr>
          <w:ilvl w:val="0"/>
          <w:numId w:val="4"/>
        </w:numPr>
        <w:suppressAutoHyphens w:val="0"/>
        <w:autoSpaceDE/>
        <w:spacing w:before="0" w:after="0"/>
        <w:jc w:val="both"/>
        <w:rPr>
          <w:rFonts w:ascii="Tahoma" w:hAnsi="Tahoma" w:cs="Tahoma"/>
          <w:sz w:val="20"/>
          <w:szCs w:val="20"/>
        </w:rPr>
      </w:pPr>
      <w:r w:rsidRPr="00D04F47">
        <w:rPr>
          <w:rFonts w:ascii="Tahoma" w:hAnsi="Tahoma" w:cs="Tahoma"/>
          <w:sz w:val="20"/>
          <w:szCs w:val="20"/>
        </w:rPr>
        <w:t>podmiotom świadczącym usługi w zakresie dostarczania korespondencji,</w:t>
      </w:r>
    </w:p>
    <w:p w14:paraId="2DC80998" w14:textId="77777777" w:rsidR="002B7489" w:rsidRPr="00D04F47" w:rsidRDefault="002B7489" w:rsidP="00D04F47">
      <w:pPr>
        <w:pStyle w:val="NormalnyWeb"/>
        <w:numPr>
          <w:ilvl w:val="0"/>
          <w:numId w:val="4"/>
        </w:numPr>
        <w:suppressAutoHyphens w:val="0"/>
        <w:autoSpaceDE/>
        <w:spacing w:before="0" w:after="0"/>
        <w:jc w:val="both"/>
        <w:rPr>
          <w:rFonts w:ascii="Tahoma" w:hAnsi="Tahoma" w:cs="Tahoma"/>
          <w:sz w:val="20"/>
          <w:szCs w:val="20"/>
        </w:rPr>
      </w:pPr>
      <w:r w:rsidRPr="00D04F47">
        <w:rPr>
          <w:rFonts w:ascii="Tahoma" w:hAnsi="Tahoma" w:cs="Tahoma"/>
          <w:sz w:val="20"/>
          <w:szCs w:val="20"/>
        </w:rPr>
        <w:t>Wojewódzkiemu Urzędowi Pracy w Białymstoku,</w:t>
      </w:r>
    </w:p>
    <w:p w14:paraId="6E24CBE8" w14:textId="77777777" w:rsidR="002B7489" w:rsidRPr="00D04F47" w:rsidRDefault="002B7489" w:rsidP="00D04F47">
      <w:pPr>
        <w:pStyle w:val="NormalnyWeb"/>
        <w:numPr>
          <w:ilvl w:val="0"/>
          <w:numId w:val="4"/>
        </w:numPr>
        <w:suppressAutoHyphens w:val="0"/>
        <w:autoSpaceDE/>
        <w:spacing w:before="0" w:after="0"/>
        <w:jc w:val="both"/>
        <w:rPr>
          <w:rFonts w:ascii="Tahoma" w:hAnsi="Tahoma" w:cs="Tahoma"/>
          <w:sz w:val="20"/>
          <w:szCs w:val="20"/>
        </w:rPr>
      </w:pPr>
      <w:r w:rsidRPr="00D04F47">
        <w:rPr>
          <w:rFonts w:ascii="Tahoma" w:hAnsi="Tahoma" w:cs="Tahoma"/>
          <w:sz w:val="20"/>
          <w:szCs w:val="20"/>
        </w:rPr>
        <w:t>bankowi obsługującemu wypłatę przysługujących świadczeń,</w:t>
      </w:r>
    </w:p>
    <w:p w14:paraId="14AF6C42" w14:textId="77777777" w:rsidR="002B7489" w:rsidRPr="00D04F47" w:rsidRDefault="002B7489" w:rsidP="00D04F47">
      <w:pPr>
        <w:pStyle w:val="NormalnyWeb"/>
        <w:numPr>
          <w:ilvl w:val="0"/>
          <w:numId w:val="4"/>
        </w:numPr>
        <w:suppressAutoHyphens w:val="0"/>
        <w:autoSpaceDE/>
        <w:spacing w:before="0" w:after="0"/>
        <w:jc w:val="both"/>
        <w:rPr>
          <w:rFonts w:ascii="Tahoma" w:hAnsi="Tahoma" w:cs="Tahoma"/>
          <w:sz w:val="20"/>
          <w:szCs w:val="20"/>
        </w:rPr>
      </w:pPr>
      <w:r w:rsidRPr="00D04F47">
        <w:rPr>
          <w:rFonts w:ascii="Tahoma" w:hAnsi="Tahoma" w:cs="Tahoma"/>
          <w:sz w:val="20"/>
          <w:szCs w:val="20"/>
        </w:rPr>
        <w:t>realizatorom działań aktywizacyjnych,</w:t>
      </w:r>
    </w:p>
    <w:p w14:paraId="28D8E5E3" w14:textId="77777777" w:rsidR="002B7489" w:rsidRPr="00D04F47" w:rsidRDefault="002B7489" w:rsidP="00D04F47">
      <w:pPr>
        <w:pStyle w:val="NormalnyWeb"/>
        <w:numPr>
          <w:ilvl w:val="0"/>
          <w:numId w:val="4"/>
        </w:numPr>
        <w:suppressAutoHyphens w:val="0"/>
        <w:autoSpaceDE/>
        <w:spacing w:before="0" w:after="0"/>
        <w:jc w:val="both"/>
        <w:rPr>
          <w:rFonts w:ascii="Tahoma" w:hAnsi="Tahoma" w:cs="Tahoma"/>
          <w:sz w:val="20"/>
          <w:szCs w:val="20"/>
        </w:rPr>
      </w:pPr>
      <w:r w:rsidRPr="00D04F47">
        <w:rPr>
          <w:rFonts w:ascii="Tahoma" w:hAnsi="Tahoma" w:cs="Tahoma"/>
          <w:sz w:val="20"/>
          <w:szCs w:val="20"/>
        </w:rPr>
        <w:t>instytucjom szkoleniowym, egzaminacyjnym i uczelniom wyższym,</w:t>
      </w:r>
    </w:p>
    <w:p w14:paraId="23F7FB00" w14:textId="77777777" w:rsidR="002B7489" w:rsidRPr="00D04F47" w:rsidRDefault="002B7489" w:rsidP="00D04F47">
      <w:pPr>
        <w:pStyle w:val="NormalnyWeb"/>
        <w:numPr>
          <w:ilvl w:val="0"/>
          <w:numId w:val="4"/>
        </w:numPr>
        <w:suppressAutoHyphens w:val="0"/>
        <w:autoSpaceDE/>
        <w:spacing w:before="0" w:after="0"/>
        <w:jc w:val="both"/>
        <w:rPr>
          <w:rFonts w:ascii="Tahoma" w:hAnsi="Tahoma" w:cs="Tahoma"/>
          <w:sz w:val="20"/>
          <w:szCs w:val="20"/>
        </w:rPr>
      </w:pPr>
      <w:r w:rsidRPr="00D04F47">
        <w:rPr>
          <w:rFonts w:ascii="Tahoma" w:hAnsi="Tahoma" w:cs="Tahoma"/>
          <w:sz w:val="20"/>
          <w:szCs w:val="20"/>
        </w:rPr>
        <w:t>członkom Powiatowej Rady Rynku Pracy w Kolnie – w zakresie realizowanych przez nich zadań wynikających z obowiązujących przepisów prawa.</w:t>
      </w:r>
    </w:p>
    <w:p w14:paraId="7B64F80D" w14:textId="77777777" w:rsidR="002B7489" w:rsidRPr="00D04F47" w:rsidRDefault="002B7489" w:rsidP="00D04F47">
      <w:pPr>
        <w:pStyle w:val="NormalnyWeb"/>
        <w:numPr>
          <w:ilvl w:val="0"/>
          <w:numId w:val="2"/>
        </w:numPr>
        <w:suppressAutoHyphens w:val="0"/>
        <w:autoSpaceDE/>
        <w:spacing w:before="0" w:after="0"/>
        <w:jc w:val="both"/>
        <w:rPr>
          <w:rFonts w:ascii="Tahoma" w:hAnsi="Tahoma" w:cs="Tahoma"/>
          <w:sz w:val="20"/>
          <w:szCs w:val="20"/>
        </w:rPr>
      </w:pPr>
      <w:r w:rsidRPr="00D04F47">
        <w:rPr>
          <w:rFonts w:ascii="Tahoma" w:hAnsi="Tahoma" w:cs="Tahoma"/>
          <w:sz w:val="20"/>
          <w:szCs w:val="20"/>
        </w:rPr>
        <w:t>Pani/Pana dane osobowe będą przechowywane przez okres niezbędny do realizacji celów przetwarzania, o których mowa w pkt 4, a następnie przez czas wynikający z przepisów dotyczących archiwizacji, w szczególności:</w:t>
      </w:r>
    </w:p>
    <w:p w14:paraId="6B8D0EBE" w14:textId="77777777" w:rsidR="002B7489" w:rsidRPr="00D04F47" w:rsidRDefault="002B7489" w:rsidP="00D04F47">
      <w:pPr>
        <w:pStyle w:val="NormalnyWeb"/>
        <w:numPr>
          <w:ilvl w:val="0"/>
          <w:numId w:val="3"/>
        </w:numPr>
        <w:suppressAutoHyphens w:val="0"/>
        <w:autoSpaceDE/>
        <w:spacing w:before="0" w:after="0"/>
        <w:jc w:val="both"/>
        <w:rPr>
          <w:rFonts w:ascii="Tahoma" w:hAnsi="Tahoma" w:cs="Tahoma"/>
          <w:sz w:val="20"/>
          <w:szCs w:val="20"/>
        </w:rPr>
      </w:pPr>
      <w:r w:rsidRPr="00D04F47">
        <w:rPr>
          <w:rFonts w:ascii="Tahoma" w:hAnsi="Tahoma" w:cs="Tahoma"/>
          <w:sz w:val="20"/>
          <w:szCs w:val="20"/>
        </w:rPr>
        <w:t>Rozporządzenia Ministra Kultury i Dziedzictwa Narodowego z dnia 20 października 2015 r. w sprawie klasyfikowania i kwalifikowania dokumentacji, przekazywania materiałów archiwalnych do archiwów państwowych i brakowania dokumentacji niearchiwalnej,</w:t>
      </w:r>
    </w:p>
    <w:p w14:paraId="1D7B9154" w14:textId="77777777" w:rsidR="002B7489" w:rsidRPr="00D04F47" w:rsidRDefault="002B7489" w:rsidP="00D04F47">
      <w:pPr>
        <w:pStyle w:val="NormalnyWeb"/>
        <w:numPr>
          <w:ilvl w:val="0"/>
          <w:numId w:val="3"/>
        </w:numPr>
        <w:suppressAutoHyphens w:val="0"/>
        <w:autoSpaceDE/>
        <w:spacing w:before="0" w:after="0"/>
        <w:jc w:val="both"/>
        <w:rPr>
          <w:rFonts w:ascii="Tahoma" w:hAnsi="Tahoma" w:cs="Tahoma"/>
          <w:sz w:val="20"/>
          <w:szCs w:val="20"/>
        </w:rPr>
      </w:pPr>
      <w:r w:rsidRPr="00D04F47">
        <w:rPr>
          <w:rFonts w:ascii="Tahoma" w:hAnsi="Tahoma" w:cs="Tahoma"/>
          <w:sz w:val="20"/>
          <w:szCs w:val="20"/>
        </w:rPr>
        <w:t>Instrukcji kancelaryjnej obowiązującej w Urzędzie.</w:t>
      </w:r>
    </w:p>
    <w:p w14:paraId="2882F233" w14:textId="77777777" w:rsidR="002B7489" w:rsidRPr="00D04F47" w:rsidRDefault="002B7489" w:rsidP="00D04F47">
      <w:pPr>
        <w:pStyle w:val="NormalnyWeb"/>
        <w:numPr>
          <w:ilvl w:val="0"/>
          <w:numId w:val="2"/>
        </w:numPr>
        <w:suppressAutoHyphens w:val="0"/>
        <w:autoSpaceDE/>
        <w:spacing w:before="0" w:after="0"/>
        <w:jc w:val="both"/>
        <w:rPr>
          <w:rFonts w:ascii="Tahoma" w:hAnsi="Tahoma" w:cs="Tahoma"/>
          <w:sz w:val="20"/>
          <w:szCs w:val="20"/>
        </w:rPr>
      </w:pPr>
      <w:r w:rsidRPr="00D04F47">
        <w:rPr>
          <w:rFonts w:ascii="Tahoma" w:hAnsi="Tahoma" w:cs="Tahoma"/>
          <w:sz w:val="20"/>
          <w:szCs w:val="20"/>
        </w:rPr>
        <w:t>W związku z przetwarzaniem danych osobowych przez Powiatowy Urząd Pracy w Kolnie, przysługuje Pani/Panu:</w:t>
      </w:r>
    </w:p>
    <w:p w14:paraId="42924839" w14:textId="77777777" w:rsidR="002B7489" w:rsidRPr="00D04F47" w:rsidRDefault="002B7489" w:rsidP="00D04F47">
      <w:pPr>
        <w:pStyle w:val="NormalnyWeb"/>
        <w:numPr>
          <w:ilvl w:val="0"/>
          <w:numId w:val="5"/>
        </w:numPr>
        <w:suppressAutoHyphens w:val="0"/>
        <w:autoSpaceDE/>
        <w:spacing w:before="0" w:after="0"/>
        <w:jc w:val="both"/>
        <w:rPr>
          <w:rFonts w:ascii="Tahoma" w:hAnsi="Tahoma" w:cs="Tahoma"/>
          <w:sz w:val="20"/>
          <w:szCs w:val="20"/>
        </w:rPr>
      </w:pPr>
      <w:r w:rsidRPr="00D04F47">
        <w:rPr>
          <w:rFonts w:ascii="Tahoma" w:hAnsi="Tahoma" w:cs="Tahoma"/>
          <w:sz w:val="20"/>
          <w:szCs w:val="20"/>
        </w:rPr>
        <w:t>prawo dostępu do danych osobowych – na podstawie art. 15 Rozporządzenia,</w:t>
      </w:r>
    </w:p>
    <w:p w14:paraId="00E9874E" w14:textId="77777777" w:rsidR="002B7489" w:rsidRPr="00D04F47" w:rsidRDefault="002B7489" w:rsidP="00D04F47">
      <w:pPr>
        <w:pStyle w:val="NormalnyWeb"/>
        <w:numPr>
          <w:ilvl w:val="0"/>
          <w:numId w:val="5"/>
        </w:numPr>
        <w:suppressAutoHyphens w:val="0"/>
        <w:autoSpaceDE/>
        <w:spacing w:before="0" w:after="0"/>
        <w:jc w:val="both"/>
        <w:rPr>
          <w:rFonts w:ascii="Tahoma" w:hAnsi="Tahoma" w:cs="Tahoma"/>
          <w:sz w:val="20"/>
          <w:szCs w:val="20"/>
        </w:rPr>
      </w:pPr>
      <w:r w:rsidRPr="00D04F47">
        <w:rPr>
          <w:rFonts w:ascii="Tahoma" w:hAnsi="Tahoma" w:cs="Tahoma"/>
          <w:sz w:val="20"/>
          <w:szCs w:val="20"/>
        </w:rPr>
        <w:t>prawo do sprostowania danych – na podstawie art. 16 Rozporządzenia,</w:t>
      </w:r>
    </w:p>
    <w:p w14:paraId="19F87196" w14:textId="77777777" w:rsidR="002B7489" w:rsidRPr="00D04F47" w:rsidRDefault="002B7489" w:rsidP="00D04F47">
      <w:pPr>
        <w:pStyle w:val="NormalnyWeb"/>
        <w:numPr>
          <w:ilvl w:val="0"/>
          <w:numId w:val="5"/>
        </w:numPr>
        <w:suppressAutoHyphens w:val="0"/>
        <w:autoSpaceDE/>
        <w:spacing w:before="0" w:after="0"/>
        <w:jc w:val="both"/>
        <w:rPr>
          <w:rFonts w:ascii="Tahoma" w:hAnsi="Tahoma" w:cs="Tahoma"/>
          <w:sz w:val="20"/>
          <w:szCs w:val="20"/>
        </w:rPr>
      </w:pPr>
      <w:r w:rsidRPr="00D04F47">
        <w:rPr>
          <w:rFonts w:ascii="Tahoma" w:hAnsi="Tahoma" w:cs="Tahoma"/>
          <w:sz w:val="20"/>
          <w:szCs w:val="20"/>
        </w:rPr>
        <w:t>prawo do usunięcia danych – na podstawie art. 17 Rozporządzenia,</w:t>
      </w:r>
    </w:p>
    <w:p w14:paraId="6B2A4E73" w14:textId="77777777" w:rsidR="002B7489" w:rsidRPr="00D04F47" w:rsidRDefault="002B7489" w:rsidP="00D04F47">
      <w:pPr>
        <w:pStyle w:val="NormalnyWeb"/>
        <w:numPr>
          <w:ilvl w:val="0"/>
          <w:numId w:val="5"/>
        </w:numPr>
        <w:suppressAutoHyphens w:val="0"/>
        <w:autoSpaceDE/>
        <w:spacing w:before="0" w:after="0"/>
        <w:jc w:val="both"/>
        <w:rPr>
          <w:rFonts w:ascii="Tahoma" w:hAnsi="Tahoma" w:cs="Tahoma"/>
          <w:sz w:val="20"/>
          <w:szCs w:val="20"/>
        </w:rPr>
      </w:pPr>
      <w:r w:rsidRPr="00D04F47">
        <w:rPr>
          <w:rFonts w:ascii="Tahoma" w:hAnsi="Tahoma" w:cs="Tahoma"/>
          <w:sz w:val="20"/>
          <w:szCs w:val="20"/>
        </w:rPr>
        <w:t>prawo do ograniczenia przetwarzania danych – na podstawie art. 18 Rozporządzenia,</w:t>
      </w:r>
    </w:p>
    <w:p w14:paraId="511077A4" w14:textId="77777777" w:rsidR="002B7489" w:rsidRPr="00D04F47" w:rsidRDefault="002B7489" w:rsidP="00D04F47">
      <w:pPr>
        <w:pStyle w:val="NormalnyWeb"/>
        <w:numPr>
          <w:ilvl w:val="0"/>
          <w:numId w:val="5"/>
        </w:numPr>
        <w:suppressAutoHyphens w:val="0"/>
        <w:autoSpaceDE/>
        <w:spacing w:before="0" w:after="0"/>
        <w:jc w:val="both"/>
        <w:rPr>
          <w:rFonts w:ascii="Tahoma" w:hAnsi="Tahoma" w:cs="Tahoma"/>
          <w:sz w:val="20"/>
          <w:szCs w:val="20"/>
        </w:rPr>
      </w:pPr>
      <w:r w:rsidRPr="00D04F47">
        <w:rPr>
          <w:rFonts w:ascii="Tahoma" w:hAnsi="Tahoma" w:cs="Tahoma"/>
          <w:sz w:val="20"/>
          <w:szCs w:val="20"/>
        </w:rPr>
        <w:t>prawo do przenoszenia danych – na podstawie art. 20 Rozporządzenia.</w:t>
      </w:r>
    </w:p>
    <w:p w14:paraId="7FCAB959" w14:textId="77777777" w:rsidR="002B7489" w:rsidRPr="00D04F47" w:rsidRDefault="002B7489" w:rsidP="00D04F47">
      <w:pPr>
        <w:pStyle w:val="NormalnyWeb"/>
        <w:spacing w:before="0" w:after="0"/>
        <w:ind w:left="360"/>
        <w:jc w:val="both"/>
        <w:rPr>
          <w:rFonts w:ascii="Tahoma" w:hAnsi="Tahoma" w:cs="Tahoma"/>
          <w:sz w:val="20"/>
          <w:szCs w:val="20"/>
        </w:rPr>
      </w:pPr>
      <w:r w:rsidRPr="00D04F47">
        <w:rPr>
          <w:rFonts w:ascii="Tahoma" w:hAnsi="Tahoma" w:cs="Tahoma"/>
          <w:sz w:val="20"/>
          <w:szCs w:val="20"/>
        </w:rPr>
        <w:t>Realizacja powyższych praw odbywa się zgodnie z zasadami oraz z uwzględnieniem ograniczeń określonych w art. 15–21 Rozporządzenia.</w:t>
      </w:r>
    </w:p>
    <w:p w14:paraId="1F358551" w14:textId="77777777" w:rsidR="002B7489" w:rsidRPr="00D04F47" w:rsidRDefault="002B7489" w:rsidP="00D04F47">
      <w:pPr>
        <w:pStyle w:val="NormalnyWeb"/>
        <w:numPr>
          <w:ilvl w:val="0"/>
          <w:numId w:val="2"/>
        </w:numPr>
        <w:suppressAutoHyphens w:val="0"/>
        <w:autoSpaceDE/>
        <w:spacing w:before="0" w:after="0"/>
        <w:jc w:val="both"/>
        <w:rPr>
          <w:rFonts w:ascii="Tahoma" w:hAnsi="Tahoma" w:cs="Tahoma"/>
          <w:sz w:val="20"/>
          <w:szCs w:val="20"/>
        </w:rPr>
      </w:pPr>
      <w:r w:rsidRPr="00D04F47">
        <w:rPr>
          <w:rFonts w:ascii="Tahoma" w:hAnsi="Tahoma" w:cs="Tahoma"/>
          <w:sz w:val="20"/>
          <w:szCs w:val="20"/>
        </w:rPr>
        <w:t xml:space="preserve">Przysługuje Pani/Panu również prawo wniesienia skargi do organu nadzorczego – </w:t>
      </w:r>
      <w:r w:rsidRPr="00D04F47">
        <w:rPr>
          <w:rStyle w:val="Pogrubienie"/>
          <w:rFonts w:ascii="Tahoma" w:eastAsiaTheme="majorEastAsia" w:hAnsi="Tahoma" w:cs="Tahoma"/>
          <w:sz w:val="20"/>
          <w:szCs w:val="20"/>
        </w:rPr>
        <w:t>Prezesa Urzędu Ochrony Danych Osobowych</w:t>
      </w:r>
      <w:r w:rsidRPr="00D04F47">
        <w:rPr>
          <w:rFonts w:ascii="Tahoma" w:hAnsi="Tahoma" w:cs="Tahoma"/>
          <w:sz w:val="20"/>
          <w:szCs w:val="20"/>
        </w:rPr>
        <w:t>.</w:t>
      </w:r>
    </w:p>
    <w:p w14:paraId="6348432C" w14:textId="77777777" w:rsidR="002B7489" w:rsidRPr="00D04F47" w:rsidRDefault="002B7489" w:rsidP="00D04F47">
      <w:pPr>
        <w:pStyle w:val="NormalnyWeb"/>
        <w:numPr>
          <w:ilvl w:val="0"/>
          <w:numId w:val="2"/>
        </w:numPr>
        <w:suppressAutoHyphens w:val="0"/>
        <w:autoSpaceDE/>
        <w:spacing w:before="0" w:after="0"/>
        <w:jc w:val="both"/>
        <w:rPr>
          <w:rFonts w:ascii="Tahoma" w:hAnsi="Tahoma" w:cs="Tahoma"/>
          <w:sz w:val="20"/>
          <w:szCs w:val="20"/>
        </w:rPr>
      </w:pPr>
      <w:r w:rsidRPr="00D04F47">
        <w:rPr>
          <w:rFonts w:ascii="Tahoma" w:hAnsi="Tahoma" w:cs="Tahoma"/>
          <w:sz w:val="20"/>
          <w:szCs w:val="20"/>
        </w:rPr>
        <w:t>Pani/Pana dane osobowe nie są i nie będą podlegały zautomatyzowanemu podejmowaniu decyzji, w tym profilowaniu, o którym mowa w art. 22 Rozporządzenia.</w:t>
      </w:r>
    </w:p>
    <w:p w14:paraId="6645EB83" w14:textId="77777777" w:rsidR="002B7489" w:rsidRPr="00D04F47" w:rsidRDefault="002B7489" w:rsidP="00D04F47">
      <w:pPr>
        <w:pStyle w:val="NormalnyWeb"/>
        <w:numPr>
          <w:ilvl w:val="0"/>
          <w:numId w:val="2"/>
        </w:numPr>
        <w:suppressAutoHyphens w:val="0"/>
        <w:autoSpaceDE/>
        <w:spacing w:before="0" w:after="0"/>
        <w:jc w:val="both"/>
        <w:rPr>
          <w:rFonts w:ascii="Tahoma" w:hAnsi="Tahoma" w:cs="Tahoma"/>
          <w:sz w:val="20"/>
          <w:szCs w:val="20"/>
        </w:rPr>
      </w:pPr>
      <w:r w:rsidRPr="00D04F47">
        <w:rPr>
          <w:rFonts w:ascii="Tahoma" w:hAnsi="Tahoma" w:cs="Tahoma"/>
          <w:sz w:val="20"/>
          <w:szCs w:val="20"/>
        </w:rPr>
        <w:t>Podanie danych osobowych w zakresie wymaganym przepisami prawa jest dobrowolne, jednak ich niepodanie będzie skutkowało brakiem możliwości skorzystania z form pomocy oferowanych przez publiczne służby zatrudnienia.</w:t>
      </w:r>
    </w:p>
    <w:p w14:paraId="2368FC73" w14:textId="77777777" w:rsidR="002B7489" w:rsidRPr="00D04F47" w:rsidRDefault="002B7489" w:rsidP="00D04F47">
      <w:pPr>
        <w:pStyle w:val="NormalnyWeb"/>
        <w:spacing w:before="0"/>
        <w:jc w:val="both"/>
        <w:rPr>
          <w:rFonts w:ascii="Tahoma" w:hAnsi="Tahoma" w:cs="Tahoma"/>
          <w:sz w:val="20"/>
          <w:szCs w:val="20"/>
        </w:rPr>
      </w:pPr>
    </w:p>
    <w:p w14:paraId="0DA984EC" w14:textId="77777777" w:rsidR="002B7489" w:rsidRPr="00D04F47" w:rsidRDefault="002B7489" w:rsidP="00D04F47">
      <w:pPr>
        <w:pStyle w:val="NormalnyWeb"/>
        <w:spacing w:before="0"/>
        <w:jc w:val="both"/>
        <w:rPr>
          <w:rFonts w:ascii="Tahoma" w:hAnsi="Tahoma" w:cs="Tahoma"/>
          <w:sz w:val="20"/>
          <w:szCs w:val="20"/>
        </w:rPr>
      </w:pPr>
      <w:r w:rsidRPr="00D04F47">
        <w:rPr>
          <w:rFonts w:ascii="Tahoma" w:hAnsi="Tahoma" w:cs="Tahoma"/>
          <w:sz w:val="20"/>
          <w:szCs w:val="20"/>
        </w:rPr>
        <w:t>Zapoznałam/</w:t>
      </w:r>
      <w:proofErr w:type="spellStart"/>
      <w:r w:rsidRPr="00D04F47">
        <w:rPr>
          <w:rFonts w:ascii="Tahoma" w:hAnsi="Tahoma" w:cs="Tahoma"/>
          <w:sz w:val="20"/>
          <w:szCs w:val="20"/>
        </w:rPr>
        <w:t>łem</w:t>
      </w:r>
      <w:proofErr w:type="spellEnd"/>
      <w:r w:rsidRPr="00D04F47">
        <w:rPr>
          <w:rFonts w:ascii="Tahoma" w:hAnsi="Tahoma" w:cs="Tahoma"/>
          <w:sz w:val="20"/>
          <w:szCs w:val="20"/>
        </w:rPr>
        <w:t xml:space="preserve"> się z treścią  powyższej klauzuli </w:t>
      </w:r>
    </w:p>
    <w:p w14:paraId="5D65EBBE" w14:textId="39C093AD" w:rsidR="00B04ED3" w:rsidRPr="00843CB0" w:rsidRDefault="002B7489" w:rsidP="00D04F47">
      <w:pPr>
        <w:pStyle w:val="NormalnyWeb"/>
        <w:jc w:val="both"/>
        <w:rPr>
          <w:rFonts w:ascii="Tahoma" w:hAnsi="Tahoma" w:cs="Tahoma"/>
          <w:sz w:val="22"/>
          <w:szCs w:val="22"/>
        </w:rPr>
      </w:pPr>
      <w:r w:rsidRPr="00D04F47">
        <w:rPr>
          <w:rFonts w:ascii="Tahoma" w:hAnsi="Tahoma" w:cs="Tahoma"/>
          <w:sz w:val="20"/>
          <w:szCs w:val="20"/>
        </w:rPr>
        <w:br/>
        <w:t xml:space="preserve">............................................................. </w:t>
      </w:r>
      <w:r w:rsidRPr="00D04F47">
        <w:rPr>
          <w:rFonts w:ascii="Tahoma" w:hAnsi="Tahoma" w:cs="Tahoma"/>
          <w:sz w:val="20"/>
          <w:szCs w:val="20"/>
        </w:rPr>
        <w:br/>
      </w:r>
      <w:r w:rsidRPr="00843CB0">
        <w:rPr>
          <w:rFonts w:ascii="Tahoma" w:hAnsi="Tahoma" w:cs="Tahoma"/>
          <w:sz w:val="18"/>
          <w:szCs w:val="18"/>
        </w:rPr>
        <w:t>(data i czytelny podpis)</w:t>
      </w:r>
      <w:bookmarkEnd w:id="3"/>
    </w:p>
    <w:p w14:paraId="206D7785" w14:textId="5F194F83" w:rsidR="003A256E" w:rsidRPr="00197DEB" w:rsidRDefault="003A256E" w:rsidP="003A256E">
      <w:pPr>
        <w:spacing w:after="0"/>
        <w:jc w:val="right"/>
        <w:rPr>
          <w:rFonts w:ascii="Tahoma" w:hAnsi="Tahoma" w:cs="Tahoma"/>
          <w:b/>
          <w:i/>
          <w:iCs/>
          <w:sz w:val="18"/>
          <w:szCs w:val="18"/>
        </w:rPr>
      </w:pPr>
      <w:r w:rsidRPr="00197DEB">
        <w:rPr>
          <w:rFonts w:ascii="Tahoma" w:hAnsi="Tahoma" w:cs="Tahoma"/>
          <w:b/>
          <w:i/>
          <w:iCs/>
          <w:sz w:val="18"/>
          <w:szCs w:val="18"/>
        </w:rPr>
        <w:lastRenderedPageBreak/>
        <w:t xml:space="preserve">Załącznik Nr </w:t>
      </w:r>
      <w:r w:rsidR="00F705F7" w:rsidRPr="00197DEB">
        <w:rPr>
          <w:rFonts w:ascii="Tahoma" w:hAnsi="Tahoma" w:cs="Tahoma"/>
          <w:b/>
          <w:i/>
          <w:iCs/>
          <w:sz w:val="18"/>
          <w:szCs w:val="18"/>
        </w:rPr>
        <w:t>2</w:t>
      </w:r>
      <w:r w:rsidR="002749A3" w:rsidRPr="00197DEB">
        <w:rPr>
          <w:rFonts w:ascii="Tahoma" w:hAnsi="Tahoma" w:cs="Tahoma"/>
          <w:b/>
          <w:i/>
          <w:iCs/>
          <w:sz w:val="18"/>
          <w:szCs w:val="18"/>
        </w:rPr>
        <w:t xml:space="preserve"> </w:t>
      </w:r>
      <w:r w:rsidRPr="00197DEB">
        <w:rPr>
          <w:rFonts w:ascii="Tahoma" w:hAnsi="Tahoma" w:cs="Tahoma"/>
          <w:b/>
          <w:bCs/>
          <w:i/>
          <w:iCs/>
          <w:sz w:val="18"/>
          <w:szCs w:val="18"/>
        </w:rPr>
        <w:t>d</w:t>
      </w:r>
      <w:r w:rsidRPr="00197DEB">
        <w:rPr>
          <w:rFonts w:ascii="Tahoma" w:hAnsi="Tahoma" w:cs="Tahoma"/>
          <w:b/>
          <w:i/>
          <w:iCs/>
          <w:sz w:val="18"/>
          <w:szCs w:val="18"/>
        </w:rPr>
        <w:t xml:space="preserve">o wniosku </w:t>
      </w:r>
    </w:p>
    <w:p w14:paraId="228EF4FF" w14:textId="1FA235BA" w:rsidR="003A256E" w:rsidRPr="00197DEB" w:rsidRDefault="003A256E" w:rsidP="003A256E">
      <w:pPr>
        <w:jc w:val="right"/>
        <w:rPr>
          <w:rFonts w:ascii="Tahoma" w:hAnsi="Tahoma" w:cs="Tahoma"/>
          <w:b/>
          <w:i/>
          <w:iCs/>
          <w:sz w:val="18"/>
          <w:szCs w:val="18"/>
        </w:rPr>
      </w:pPr>
      <w:r w:rsidRPr="00197DEB">
        <w:rPr>
          <w:rFonts w:ascii="Tahoma" w:hAnsi="Tahoma" w:cs="Tahoma"/>
          <w:b/>
          <w:i/>
          <w:iCs/>
          <w:sz w:val="18"/>
          <w:szCs w:val="18"/>
        </w:rPr>
        <w:t xml:space="preserve">o organizację prac </w:t>
      </w:r>
      <w:r w:rsidR="007E2717" w:rsidRPr="00197DEB">
        <w:rPr>
          <w:rFonts w:ascii="Tahoma" w:hAnsi="Tahoma" w:cs="Tahoma"/>
          <w:b/>
          <w:i/>
          <w:iCs/>
          <w:sz w:val="18"/>
          <w:szCs w:val="18"/>
        </w:rPr>
        <w:t>społecznie użytecznych</w:t>
      </w:r>
    </w:p>
    <w:p w14:paraId="2FE21F40" w14:textId="4BF76820" w:rsidR="00B04ED3" w:rsidRPr="00197DEB" w:rsidRDefault="00B04ED3" w:rsidP="009E5EC7">
      <w:pPr>
        <w:spacing w:after="0"/>
        <w:rPr>
          <w:rFonts w:ascii="Tahoma" w:hAnsi="Tahoma" w:cs="Tahoma"/>
          <w:sz w:val="24"/>
          <w:szCs w:val="24"/>
        </w:rPr>
      </w:pPr>
    </w:p>
    <w:p w14:paraId="0B5856B6" w14:textId="77777777" w:rsidR="00D64A50" w:rsidRPr="00197DEB" w:rsidRDefault="00D64A50" w:rsidP="009E5EC7">
      <w:pPr>
        <w:spacing w:after="0"/>
        <w:rPr>
          <w:rFonts w:ascii="Tahoma" w:hAnsi="Tahoma" w:cs="Tahoma"/>
          <w:sz w:val="24"/>
          <w:szCs w:val="24"/>
        </w:rPr>
      </w:pPr>
    </w:p>
    <w:p w14:paraId="727787F2" w14:textId="4F9F8BE0" w:rsidR="009E5EC7" w:rsidRPr="00197DEB" w:rsidRDefault="009E5EC7" w:rsidP="009E5EC7">
      <w:pPr>
        <w:spacing w:after="0"/>
        <w:rPr>
          <w:rFonts w:ascii="Tahoma" w:hAnsi="Tahoma" w:cs="Tahoma"/>
        </w:rPr>
      </w:pPr>
      <w:r w:rsidRPr="00197DEB">
        <w:rPr>
          <w:rFonts w:ascii="Tahoma" w:hAnsi="Tahoma" w:cs="Tahoma"/>
        </w:rPr>
        <w:t>...................................</w:t>
      </w:r>
    </w:p>
    <w:p w14:paraId="6EA75017" w14:textId="386F03AE" w:rsidR="009E5EC7" w:rsidRPr="00197DEB" w:rsidRDefault="009E5EC7" w:rsidP="009E5EC7">
      <w:pPr>
        <w:spacing w:after="0"/>
        <w:rPr>
          <w:rFonts w:ascii="Tahoma" w:hAnsi="Tahoma" w:cs="Tahoma"/>
          <w:i/>
          <w:iCs/>
          <w:color w:val="000000" w:themeColor="text1"/>
          <w:sz w:val="18"/>
          <w:szCs w:val="18"/>
        </w:rPr>
      </w:pPr>
      <w:r w:rsidRPr="00197DEB">
        <w:rPr>
          <w:rFonts w:ascii="Tahoma" w:hAnsi="Tahoma" w:cs="Tahoma"/>
          <w:i/>
          <w:iCs/>
          <w:color w:val="000000" w:themeColor="text1"/>
          <w:sz w:val="18"/>
          <w:szCs w:val="18"/>
        </w:rPr>
        <w:t xml:space="preserve">Pieczęć </w:t>
      </w:r>
      <w:r w:rsidR="00843CB0" w:rsidRPr="00197DEB">
        <w:rPr>
          <w:rFonts w:ascii="Tahoma" w:hAnsi="Tahoma" w:cs="Tahoma"/>
          <w:i/>
          <w:iCs/>
          <w:color w:val="000000" w:themeColor="text1"/>
          <w:sz w:val="18"/>
          <w:szCs w:val="18"/>
        </w:rPr>
        <w:t>organizatora</w:t>
      </w:r>
    </w:p>
    <w:p w14:paraId="23B861E4" w14:textId="77777777" w:rsidR="009E5EC7" w:rsidRPr="00197DEB" w:rsidRDefault="009E5EC7" w:rsidP="009E5EC7">
      <w:pPr>
        <w:rPr>
          <w:rFonts w:ascii="Tahoma" w:hAnsi="Tahoma" w:cs="Tahoma"/>
          <w:i/>
          <w:iCs/>
          <w:color w:val="000000" w:themeColor="text1"/>
        </w:rPr>
      </w:pPr>
    </w:p>
    <w:p w14:paraId="4EF25207" w14:textId="2F7F1C4E" w:rsidR="009E5EC7" w:rsidRPr="00197DEB" w:rsidRDefault="009E5EC7" w:rsidP="00213570">
      <w:pPr>
        <w:jc w:val="center"/>
        <w:rPr>
          <w:rFonts w:ascii="Tahoma" w:hAnsi="Tahoma" w:cs="Tahoma"/>
          <w:b/>
          <w:bCs/>
          <w:u w:val="single"/>
        </w:rPr>
      </w:pPr>
      <w:r w:rsidRPr="00197DEB">
        <w:rPr>
          <w:rFonts w:ascii="Tahoma" w:hAnsi="Tahoma" w:cs="Tahoma"/>
          <w:b/>
          <w:bCs/>
          <w:u w:val="single"/>
        </w:rPr>
        <w:t>Oświadczenie</w:t>
      </w:r>
    </w:p>
    <w:p w14:paraId="4FB4663C" w14:textId="5A65D594" w:rsidR="009E5EC7" w:rsidRPr="00197DEB" w:rsidRDefault="009E5EC7" w:rsidP="00843CB0">
      <w:pPr>
        <w:spacing w:after="0"/>
        <w:ind w:firstLine="708"/>
        <w:jc w:val="both"/>
        <w:rPr>
          <w:rFonts w:ascii="Tahoma" w:hAnsi="Tahoma" w:cs="Tahoma"/>
          <w:sz w:val="20"/>
          <w:szCs w:val="20"/>
        </w:rPr>
      </w:pPr>
      <w:r w:rsidRPr="00197DEB">
        <w:rPr>
          <w:rFonts w:ascii="Tahoma" w:hAnsi="Tahoma" w:cs="Tahoma"/>
          <w:sz w:val="20"/>
          <w:szCs w:val="20"/>
        </w:rPr>
        <w:t>Oświadczam, że nie mam powiązań z osobami lub podmiotami wskazanymi na liście</w:t>
      </w:r>
      <w:r w:rsidR="00843CB0" w:rsidRPr="00197DEB">
        <w:rPr>
          <w:rFonts w:ascii="Tahoma" w:hAnsi="Tahoma" w:cs="Tahoma"/>
          <w:sz w:val="20"/>
          <w:szCs w:val="20"/>
        </w:rPr>
        <w:t xml:space="preserve"> </w:t>
      </w:r>
      <w:r w:rsidRPr="00197DEB">
        <w:rPr>
          <w:rFonts w:ascii="Tahoma" w:hAnsi="Tahoma" w:cs="Tahoma"/>
          <w:sz w:val="20"/>
          <w:szCs w:val="20"/>
        </w:rPr>
        <w:t xml:space="preserve">osób </w:t>
      </w:r>
      <w:r w:rsidR="004B2CF7">
        <w:rPr>
          <w:rFonts w:ascii="Tahoma" w:hAnsi="Tahoma" w:cs="Tahoma"/>
          <w:sz w:val="20"/>
          <w:szCs w:val="20"/>
        </w:rPr>
        <w:br/>
      </w:r>
      <w:r w:rsidRPr="00197DEB">
        <w:rPr>
          <w:rFonts w:ascii="Tahoma" w:hAnsi="Tahoma" w:cs="Tahoma"/>
          <w:sz w:val="20"/>
          <w:szCs w:val="20"/>
        </w:rPr>
        <w:t>i podmiotów, względem których stosowane są środki sankcyjne, które znajdują się</w:t>
      </w:r>
      <w:r w:rsidR="00843CB0" w:rsidRPr="00197DEB">
        <w:rPr>
          <w:rFonts w:ascii="Tahoma" w:hAnsi="Tahoma" w:cs="Tahoma"/>
          <w:sz w:val="20"/>
          <w:szCs w:val="20"/>
        </w:rPr>
        <w:t xml:space="preserve"> </w:t>
      </w:r>
      <w:r w:rsidRPr="00197DEB">
        <w:rPr>
          <w:rFonts w:ascii="Tahoma" w:hAnsi="Tahoma" w:cs="Tahoma"/>
          <w:sz w:val="20"/>
          <w:szCs w:val="20"/>
        </w:rPr>
        <w:t>w załącznikach do regulacji unijnych</w:t>
      </w:r>
      <w:r w:rsidRPr="00197DEB">
        <w:rPr>
          <w:rStyle w:val="Odwoanieprzypisudolnego"/>
          <w:rFonts w:ascii="Tahoma" w:hAnsi="Tahoma" w:cs="Tahoma"/>
          <w:sz w:val="20"/>
          <w:szCs w:val="20"/>
        </w:rPr>
        <w:footnoteReference w:id="1"/>
      </w:r>
      <w:r w:rsidRPr="00197DEB">
        <w:rPr>
          <w:rFonts w:ascii="Tahoma" w:hAnsi="Tahoma" w:cs="Tahoma"/>
          <w:sz w:val="20"/>
          <w:szCs w:val="20"/>
        </w:rPr>
        <w:t xml:space="preserve"> oraz w aktualnym rejestrze zamieszczonym na stronie</w:t>
      </w:r>
      <w:r w:rsidR="00843CB0" w:rsidRPr="00197DEB">
        <w:rPr>
          <w:rFonts w:ascii="Tahoma" w:hAnsi="Tahoma" w:cs="Tahoma"/>
          <w:sz w:val="20"/>
          <w:szCs w:val="20"/>
        </w:rPr>
        <w:t xml:space="preserve"> </w:t>
      </w:r>
      <w:r w:rsidRPr="00197DEB">
        <w:rPr>
          <w:rFonts w:ascii="Tahoma" w:hAnsi="Tahoma" w:cs="Tahoma"/>
          <w:sz w:val="20"/>
          <w:szCs w:val="20"/>
        </w:rPr>
        <w:t>BIP MSWiA</w:t>
      </w:r>
      <w:r w:rsidRPr="00197DEB">
        <w:rPr>
          <w:rStyle w:val="Odwoanieprzypisudolnego"/>
          <w:rFonts w:ascii="Tahoma" w:hAnsi="Tahoma" w:cs="Tahoma"/>
          <w:sz w:val="20"/>
          <w:szCs w:val="20"/>
        </w:rPr>
        <w:footnoteReference w:id="2"/>
      </w:r>
      <w:r w:rsidRPr="00197DEB">
        <w:rPr>
          <w:rFonts w:ascii="Tahoma" w:hAnsi="Tahoma" w:cs="Tahoma"/>
          <w:sz w:val="20"/>
          <w:szCs w:val="20"/>
        </w:rPr>
        <w:t xml:space="preserve"> oraz nie znajduję się na żadnej z ww. list. Przed złożeniem oświadczenia</w:t>
      </w:r>
      <w:r w:rsidR="00843CB0" w:rsidRPr="00197DEB">
        <w:rPr>
          <w:rFonts w:ascii="Tahoma" w:hAnsi="Tahoma" w:cs="Tahoma"/>
          <w:sz w:val="20"/>
          <w:szCs w:val="20"/>
        </w:rPr>
        <w:t xml:space="preserve"> </w:t>
      </w:r>
      <w:r w:rsidRPr="00197DEB">
        <w:rPr>
          <w:rFonts w:ascii="Tahoma" w:hAnsi="Tahoma" w:cs="Tahoma"/>
          <w:sz w:val="20"/>
          <w:szCs w:val="20"/>
        </w:rPr>
        <w:t>zapoznałem się z rejestrem osób i podmiotów objętych przedmiotowymi sankcjami</w:t>
      </w:r>
      <w:r w:rsidR="00843CB0" w:rsidRPr="00197DEB">
        <w:rPr>
          <w:rFonts w:ascii="Tahoma" w:hAnsi="Tahoma" w:cs="Tahoma"/>
          <w:sz w:val="20"/>
          <w:szCs w:val="20"/>
        </w:rPr>
        <w:t xml:space="preserve"> </w:t>
      </w:r>
      <w:r w:rsidRPr="00197DEB">
        <w:rPr>
          <w:rFonts w:ascii="Tahoma" w:hAnsi="Tahoma" w:cs="Tahoma"/>
          <w:sz w:val="20"/>
          <w:szCs w:val="20"/>
        </w:rPr>
        <w:t>zamieszczonym na ww. stronie BIP MSWiA.</w:t>
      </w:r>
    </w:p>
    <w:p w14:paraId="31078CAB" w14:textId="4B566043" w:rsidR="009E5EC7" w:rsidRPr="00197DEB" w:rsidRDefault="009E5EC7" w:rsidP="00843CB0">
      <w:pPr>
        <w:spacing w:after="0"/>
        <w:ind w:firstLine="708"/>
        <w:jc w:val="both"/>
        <w:rPr>
          <w:rFonts w:ascii="Tahoma" w:hAnsi="Tahoma" w:cs="Tahoma"/>
          <w:sz w:val="20"/>
          <w:szCs w:val="20"/>
        </w:rPr>
      </w:pPr>
      <w:r w:rsidRPr="00197DEB">
        <w:rPr>
          <w:rFonts w:ascii="Tahoma" w:hAnsi="Tahoma" w:cs="Tahoma"/>
          <w:sz w:val="20"/>
          <w:szCs w:val="20"/>
        </w:rPr>
        <w:t>Oświadczam również, że przyznane środki w ramach wsparcia nie zostaną bezpośrednio</w:t>
      </w:r>
      <w:r w:rsidR="00843CB0" w:rsidRPr="00197DEB">
        <w:rPr>
          <w:rFonts w:ascii="Tahoma" w:hAnsi="Tahoma" w:cs="Tahoma"/>
          <w:sz w:val="20"/>
          <w:szCs w:val="20"/>
        </w:rPr>
        <w:t xml:space="preserve"> </w:t>
      </w:r>
      <w:r w:rsidRPr="00197DEB">
        <w:rPr>
          <w:rFonts w:ascii="Tahoma" w:hAnsi="Tahoma" w:cs="Tahoma"/>
          <w:sz w:val="20"/>
          <w:szCs w:val="20"/>
        </w:rPr>
        <w:t>lub pośrednio wykorzystane na rzecz osób prawnych, podmiotów lub organów wskazanych</w:t>
      </w:r>
      <w:r w:rsidR="00843CB0" w:rsidRPr="00197DEB">
        <w:rPr>
          <w:rFonts w:ascii="Tahoma" w:hAnsi="Tahoma" w:cs="Tahoma"/>
          <w:sz w:val="20"/>
          <w:szCs w:val="20"/>
        </w:rPr>
        <w:t xml:space="preserve"> </w:t>
      </w:r>
      <w:r w:rsidRPr="00197DEB">
        <w:rPr>
          <w:rFonts w:ascii="Tahoma" w:hAnsi="Tahoma" w:cs="Tahoma"/>
          <w:sz w:val="20"/>
          <w:szCs w:val="20"/>
        </w:rPr>
        <w:t>w art. 5l rozporządzenia Rady (UE) nr 2022/576 z dnia 8 kwietnia 2022 r. w sprawie zmiany</w:t>
      </w:r>
      <w:r w:rsidR="00843CB0" w:rsidRPr="00197DEB">
        <w:rPr>
          <w:rFonts w:ascii="Tahoma" w:hAnsi="Tahoma" w:cs="Tahoma"/>
          <w:sz w:val="20"/>
          <w:szCs w:val="20"/>
        </w:rPr>
        <w:t xml:space="preserve"> </w:t>
      </w:r>
      <w:r w:rsidRPr="00197DEB">
        <w:rPr>
          <w:rFonts w:ascii="Tahoma" w:hAnsi="Tahoma" w:cs="Tahoma"/>
          <w:sz w:val="20"/>
          <w:szCs w:val="20"/>
        </w:rPr>
        <w:t>rozporządzenia (UE) nr 833/2014 dotyczącego środków ograniczających w związku</w:t>
      </w:r>
      <w:r w:rsidR="00843CB0" w:rsidRPr="00197DEB">
        <w:rPr>
          <w:rFonts w:ascii="Tahoma" w:hAnsi="Tahoma" w:cs="Tahoma"/>
          <w:sz w:val="20"/>
          <w:szCs w:val="20"/>
        </w:rPr>
        <w:t xml:space="preserve"> </w:t>
      </w:r>
      <w:r w:rsidRPr="00197DEB">
        <w:rPr>
          <w:rFonts w:ascii="Tahoma" w:hAnsi="Tahoma" w:cs="Tahoma"/>
          <w:sz w:val="20"/>
          <w:szCs w:val="20"/>
        </w:rPr>
        <w:t>z działaniami Rosji destabilizującymi sytuację na Ukrainie (Dz. Urz. UE nr L111 z 8.4.2022,</w:t>
      </w:r>
      <w:r w:rsidR="00843CB0" w:rsidRPr="00197DEB">
        <w:rPr>
          <w:rFonts w:ascii="Tahoma" w:hAnsi="Tahoma" w:cs="Tahoma"/>
          <w:sz w:val="20"/>
          <w:szCs w:val="20"/>
        </w:rPr>
        <w:t xml:space="preserve"> </w:t>
      </w:r>
      <w:r w:rsidRPr="00197DEB">
        <w:rPr>
          <w:rFonts w:ascii="Tahoma" w:hAnsi="Tahoma" w:cs="Tahoma"/>
          <w:sz w:val="20"/>
          <w:szCs w:val="20"/>
        </w:rPr>
        <w:t>str. 1)</w:t>
      </w:r>
      <w:r w:rsidRPr="00197DEB">
        <w:rPr>
          <w:rStyle w:val="Odwoanieprzypisudolnego"/>
          <w:rFonts w:ascii="Tahoma" w:hAnsi="Tahoma" w:cs="Tahoma"/>
          <w:sz w:val="20"/>
          <w:szCs w:val="20"/>
        </w:rPr>
        <w:footnoteReference w:id="3"/>
      </w:r>
      <w:r w:rsidRPr="00197DEB">
        <w:rPr>
          <w:rFonts w:ascii="Tahoma" w:hAnsi="Tahoma" w:cs="Tahoma"/>
          <w:sz w:val="20"/>
          <w:szCs w:val="20"/>
        </w:rPr>
        <w:t>.</w:t>
      </w:r>
    </w:p>
    <w:p w14:paraId="3076920E" w14:textId="0FBF6922" w:rsidR="009E5EC7" w:rsidRPr="00197DEB" w:rsidRDefault="009E5EC7" w:rsidP="00843CB0">
      <w:pPr>
        <w:spacing w:after="0"/>
        <w:ind w:firstLine="708"/>
        <w:jc w:val="both"/>
        <w:rPr>
          <w:rFonts w:ascii="Tahoma" w:hAnsi="Tahoma" w:cs="Tahoma"/>
          <w:sz w:val="20"/>
          <w:szCs w:val="20"/>
        </w:rPr>
      </w:pPr>
      <w:r w:rsidRPr="00197DEB">
        <w:rPr>
          <w:rFonts w:ascii="Tahoma" w:hAnsi="Tahoma" w:cs="Tahoma"/>
          <w:sz w:val="20"/>
          <w:szCs w:val="20"/>
        </w:rPr>
        <w:t>Jednocześnie zobowiązuję się do niezwłocznego poinformowania Powiatowego Urzędu</w:t>
      </w:r>
      <w:r w:rsidR="00843CB0" w:rsidRPr="00197DEB">
        <w:rPr>
          <w:rFonts w:ascii="Tahoma" w:hAnsi="Tahoma" w:cs="Tahoma"/>
          <w:sz w:val="20"/>
          <w:szCs w:val="20"/>
        </w:rPr>
        <w:t xml:space="preserve"> </w:t>
      </w:r>
      <w:r w:rsidRPr="00197DEB">
        <w:rPr>
          <w:rFonts w:ascii="Tahoma" w:hAnsi="Tahoma" w:cs="Tahoma"/>
          <w:sz w:val="20"/>
          <w:szCs w:val="20"/>
        </w:rPr>
        <w:t xml:space="preserve">Pracy </w:t>
      </w:r>
      <w:r w:rsidR="004B2CF7">
        <w:rPr>
          <w:rFonts w:ascii="Tahoma" w:hAnsi="Tahoma" w:cs="Tahoma"/>
          <w:sz w:val="20"/>
          <w:szCs w:val="20"/>
        </w:rPr>
        <w:br/>
      </w:r>
      <w:r w:rsidRPr="00197DEB">
        <w:rPr>
          <w:rFonts w:ascii="Tahoma" w:hAnsi="Tahoma" w:cs="Tahoma"/>
          <w:sz w:val="20"/>
          <w:szCs w:val="20"/>
        </w:rPr>
        <w:t>w Kolnie o zmianie stanu faktycznego w ramach składanych oświadczeń.</w:t>
      </w:r>
    </w:p>
    <w:p w14:paraId="4FCDDFC7" w14:textId="77777777" w:rsidR="009E5EC7" w:rsidRPr="00197DEB" w:rsidRDefault="009E5EC7" w:rsidP="00843CB0">
      <w:pPr>
        <w:jc w:val="both"/>
        <w:rPr>
          <w:rFonts w:ascii="Tahoma" w:hAnsi="Tahoma" w:cs="Tahoma"/>
        </w:rPr>
      </w:pPr>
    </w:p>
    <w:p w14:paraId="280EB414" w14:textId="77777777" w:rsidR="009E5EC7" w:rsidRPr="00197DEB" w:rsidRDefault="009E5EC7" w:rsidP="009E5EC7">
      <w:pPr>
        <w:jc w:val="both"/>
        <w:rPr>
          <w:rFonts w:ascii="Tahoma" w:hAnsi="Tahoma" w:cs="Tahoma"/>
        </w:rPr>
      </w:pPr>
    </w:p>
    <w:p w14:paraId="571F347D" w14:textId="6899412A" w:rsidR="009E5EC7" w:rsidRPr="00197DEB" w:rsidRDefault="009E5EC7" w:rsidP="00843CB0">
      <w:pPr>
        <w:spacing w:after="0"/>
        <w:ind w:left="4956"/>
        <w:jc w:val="right"/>
        <w:rPr>
          <w:rFonts w:ascii="Tahoma" w:hAnsi="Tahoma" w:cs="Tahoma"/>
        </w:rPr>
      </w:pPr>
      <w:r w:rsidRPr="00197DEB">
        <w:rPr>
          <w:rFonts w:ascii="Tahoma" w:hAnsi="Tahoma" w:cs="Tahoma"/>
        </w:rPr>
        <w:t>................................................</w:t>
      </w:r>
      <w:r w:rsidR="00843CB0" w:rsidRPr="00197DEB">
        <w:rPr>
          <w:rFonts w:ascii="Tahoma" w:hAnsi="Tahoma" w:cs="Tahoma"/>
        </w:rPr>
        <w:t>............</w:t>
      </w:r>
      <w:r w:rsidRPr="00197DEB">
        <w:rPr>
          <w:rFonts w:ascii="Tahoma" w:hAnsi="Tahoma" w:cs="Tahoma"/>
        </w:rPr>
        <w:t>........</w:t>
      </w:r>
    </w:p>
    <w:p w14:paraId="38F4B840" w14:textId="77777777" w:rsidR="00843CB0" w:rsidRPr="00197DEB" w:rsidRDefault="009E5EC7" w:rsidP="00843CB0">
      <w:pPr>
        <w:spacing w:after="0" w:line="240" w:lineRule="auto"/>
        <w:ind w:left="5245"/>
        <w:jc w:val="center"/>
        <w:rPr>
          <w:rFonts w:ascii="Tahoma" w:hAnsi="Tahoma" w:cs="Tahoma"/>
          <w:color w:val="000000" w:themeColor="text1"/>
          <w:sz w:val="18"/>
          <w:szCs w:val="18"/>
        </w:rPr>
      </w:pPr>
      <w:r w:rsidRPr="00197DEB">
        <w:rPr>
          <w:rFonts w:ascii="Tahoma" w:hAnsi="Tahoma" w:cs="Tahoma"/>
          <w:color w:val="000000" w:themeColor="text1"/>
          <w:sz w:val="18"/>
          <w:szCs w:val="18"/>
        </w:rPr>
        <w:t xml:space="preserve">data i podpis osoby </w:t>
      </w:r>
    </w:p>
    <w:p w14:paraId="61FBE4A5" w14:textId="780D8002" w:rsidR="009E5EC7" w:rsidRPr="00197DEB" w:rsidRDefault="009E5EC7" w:rsidP="00843CB0">
      <w:pPr>
        <w:spacing w:after="0" w:line="240" w:lineRule="auto"/>
        <w:ind w:left="5245"/>
        <w:jc w:val="center"/>
        <w:rPr>
          <w:rFonts w:ascii="Tahoma" w:hAnsi="Tahoma" w:cs="Tahoma"/>
          <w:color w:val="000000" w:themeColor="text1"/>
          <w:sz w:val="18"/>
          <w:szCs w:val="18"/>
        </w:rPr>
      </w:pPr>
      <w:r w:rsidRPr="00197DEB">
        <w:rPr>
          <w:rFonts w:ascii="Tahoma" w:hAnsi="Tahoma" w:cs="Tahoma"/>
          <w:color w:val="000000" w:themeColor="text1"/>
          <w:sz w:val="18"/>
          <w:szCs w:val="18"/>
        </w:rPr>
        <w:t xml:space="preserve">upoważnionej do reprezentowania </w:t>
      </w:r>
      <w:r w:rsidR="00843CB0" w:rsidRPr="00197DEB">
        <w:rPr>
          <w:rFonts w:ascii="Tahoma" w:hAnsi="Tahoma" w:cs="Tahoma"/>
          <w:color w:val="000000" w:themeColor="text1"/>
          <w:sz w:val="18"/>
          <w:szCs w:val="18"/>
        </w:rPr>
        <w:t>organizatora</w:t>
      </w:r>
    </w:p>
    <w:p w14:paraId="66386EF9" w14:textId="77777777" w:rsidR="00843CB0" w:rsidRPr="00197DEB" w:rsidRDefault="00843CB0" w:rsidP="009E5EC7">
      <w:pPr>
        <w:jc w:val="both"/>
        <w:rPr>
          <w:rFonts w:ascii="Tahoma" w:hAnsi="Tahoma" w:cs="Tahoma"/>
          <w:u w:val="single"/>
        </w:rPr>
      </w:pPr>
    </w:p>
    <w:p w14:paraId="177F7DD0" w14:textId="2202F331" w:rsidR="009E5EC7" w:rsidRPr="00197DEB" w:rsidRDefault="009E5EC7" w:rsidP="009E5EC7">
      <w:pPr>
        <w:jc w:val="both"/>
        <w:rPr>
          <w:rFonts w:ascii="Tahoma" w:hAnsi="Tahoma" w:cs="Tahoma"/>
          <w:sz w:val="20"/>
          <w:szCs w:val="20"/>
          <w:u w:val="single"/>
        </w:rPr>
      </w:pPr>
      <w:r w:rsidRPr="00197DEB">
        <w:rPr>
          <w:rFonts w:ascii="Tahoma" w:hAnsi="Tahoma" w:cs="Tahoma"/>
          <w:sz w:val="20"/>
          <w:szCs w:val="20"/>
          <w:u w:val="single"/>
        </w:rPr>
        <w:t>Weryfikacja PUP</w:t>
      </w:r>
    </w:p>
    <w:p w14:paraId="110A4F4F" w14:textId="4B1645EC" w:rsidR="009E5EC7" w:rsidRPr="00197DEB" w:rsidRDefault="009E5EC7" w:rsidP="009E5EC7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197DEB">
        <w:rPr>
          <w:rFonts w:ascii="Tahoma" w:hAnsi="Tahoma" w:cs="Tahoma"/>
          <w:sz w:val="20"/>
          <w:szCs w:val="20"/>
        </w:rPr>
        <w:t xml:space="preserve">Wyżej wymieniony podmiot </w:t>
      </w:r>
      <w:r w:rsidRPr="00197DEB">
        <w:rPr>
          <w:rFonts w:ascii="Tahoma" w:hAnsi="Tahoma" w:cs="Tahoma"/>
          <w:b/>
          <w:sz w:val="20"/>
          <w:szCs w:val="20"/>
        </w:rPr>
        <w:t>figuruje</w:t>
      </w:r>
      <w:r w:rsidR="00213570" w:rsidRPr="00197DEB">
        <w:rPr>
          <w:rFonts w:ascii="Tahoma" w:hAnsi="Tahoma" w:cs="Tahoma"/>
          <w:b/>
          <w:sz w:val="20"/>
          <w:szCs w:val="20"/>
        </w:rPr>
        <w:t xml:space="preserve"> </w:t>
      </w:r>
      <w:r w:rsidRPr="00197DEB">
        <w:rPr>
          <w:rFonts w:ascii="Tahoma" w:hAnsi="Tahoma" w:cs="Tahoma"/>
          <w:b/>
          <w:sz w:val="20"/>
          <w:szCs w:val="20"/>
        </w:rPr>
        <w:t>/</w:t>
      </w:r>
      <w:r w:rsidR="00213570" w:rsidRPr="00197DEB">
        <w:rPr>
          <w:rFonts w:ascii="Tahoma" w:hAnsi="Tahoma" w:cs="Tahoma"/>
          <w:b/>
          <w:sz w:val="20"/>
          <w:szCs w:val="20"/>
        </w:rPr>
        <w:t xml:space="preserve"> </w:t>
      </w:r>
      <w:r w:rsidRPr="00197DEB">
        <w:rPr>
          <w:rFonts w:ascii="Tahoma" w:hAnsi="Tahoma" w:cs="Tahoma"/>
          <w:b/>
          <w:sz w:val="20"/>
          <w:szCs w:val="20"/>
        </w:rPr>
        <w:t>nie figuruje</w:t>
      </w:r>
      <w:r w:rsidR="00213570" w:rsidRPr="00197DEB">
        <w:rPr>
          <w:rFonts w:ascii="Tahoma" w:hAnsi="Tahoma" w:cs="Tahoma"/>
          <w:sz w:val="20"/>
          <w:szCs w:val="20"/>
        </w:rPr>
        <w:t>*</w:t>
      </w:r>
      <w:r w:rsidRPr="00197DEB">
        <w:rPr>
          <w:rFonts w:ascii="Tahoma" w:hAnsi="Tahoma" w:cs="Tahoma"/>
          <w:sz w:val="20"/>
          <w:szCs w:val="20"/>
        </w:rPr>
        <w:t xml:space="preserve"> w rejestrze osób i podmiotów objętych przedmiotowymi sankcjami zamieszczonym na stronie BIP MSWiA</w:t>
      </w:r>
    </w:p>
    <w:p w14:paraId="53914CC2" w14:textId="77777777" w:rsidR="009E5EC7" w:rsidRPr="00197DEB" w:rsidRDefault="009E5EC7" w:rsidP="009E5EC7">
      <w:pPr>
        <w:spacing w:after="0"/>
        <w:jc w:val="both"/>
        <w:rPr>
          <w:rStyle w:val="Hipercze"/>
          <w:rFonts w:ascii="Tahoma" w:hAnsi="Tahoma" w:cs="Tahoma"/>
          <w:sz w:val="20"/>
          <w:szCs w:val="20"/>
        </w:rPr>
      </w:pPr>
      <w:r w:rsidRPr="00197DEB">
        <w:rPr>
          <w:rFonts w:ascii="Tahoma" w:hAnsi="Tahoma" w:cs="Tahoma"/>
          <w:sz w:val="20"/>
          <w:szCs w:val="20"/>
        </w:rPr>
        <w:fldChar w:fldCharType="begin"/>
      </w:r>
      <w:r w:rsidRPr="00197DEB">
        <w:rPr>
          <w:rFonts w:ascii="Tahoma" w:hAnsi="Tahoma" w:cs="Tahoma"/>
          <w:sz w:val="20"/>
          <w:szCs w:val="20"/>
        </w:rPr>
        <w:instrText xml:space="preserve"> HYPERLINK "https://www.gov.pl/web/mswia/lista-osob-i-podmiotow-objetych-sankcjami" </w:instrText>
      </w:r>
      <w:r w:rsidRPr="00197DEB">
        <w:rPr>
          <w:rFonts w:ascii="Tahoma" w:hAnsi="Tahoma" w:cs="Tahoma"/>
          <w:sz w:val="20"/>
          <w:szCs w:val="20"/>
        </w:rPr>
      </w:r>
      <w:r w:rsidRPr="00197DEB">
        <w:rPr>
          <w:rFonts w:ascii="Tahoma" w:hAnsi="Tahoma" w:cs="Tahoma"/>
          <w:sz w:val="20"/>
          <w:szCs w:val="20"/>
        </w:rPr>
        <w:fldChar w:fldCharType="separate"/>
      </w:r>
      <w:r w:rsidRPr="00197DEB">
        <w:rPr>
          <w:rStyle w:val="Hipercze"/>
          <w:rFonts w:ascii="Tahoma" w:hAnsi="Tahoma" w:cs="Tahoma"/>
          <w:sz w:val="20"/>
          <w:szCs w:val="20"/>
        </w:rPr>
        <w:t>www.gov.pl/web/mswia/lista-osob-i-podmiotow-objetych-sankcjami</w:t>
      </w:r>
    </w:p>
    <w:p w14:paraId="083A9E20" w14:textId="77777777" w:rsidR="009E5EC7" w:rsidRPr="00197DEB" w:rsidRDefault="009E5EC7" w:rsidP="009E5EC7">
      <w:pPr>
        <w:spacing w:after="0"/>
        <w:jc w:val="both"/>
        <w:rPr>
          <w:rFonts w:ascii="Tahoma" w:hAnsi="Tahoma" w:cs="Tahoma"/>
        </w:rPr>
      </w:pPr>
      <w:r w:rsidRPr="00197DEB">
        <w:rPr>
          <w:rFonts w:ascii="Tahoma" w:hAnsi="Tahoma" w:cs="Tahoma"/>
          <w:sz w:val="20"/>
          <w:szCs w:val="20"/>
        </w:rPr>
        <w:fldChar w:fldCharType="end"/>
      </w:r>
    </w:p>
    <w:p w14:paraId="4BD0D777" w14:textId="77777777" w:rsidR="009E5EC7" w:rsidRPr="00197DEB" w:rsidRDefault="009E5EC7" w:rsidP="009E5EC7">
      <w:pPr>
        <w:spacing w:after="0"/>
        <w:jc w:val="both"/>
        <w:rPr>
          <w:rFonts w:ascii="Tahoma" w:hAnsi="Tahoma" w:cs="Tahoma"/>
        </w:rPr>
      </w:pPr>
    </w:p>
    <w:p w14:paraId="25E6BFA8" w14:textId="009435FD" w:rsidR="009E5EC7" w:rsidRPr="00197DEB" w:rsidRDefault="009E5EC7" w:rsidP="00197DEB">
      <w:pPr>
        <w:spacing w:after="0"/>
        <w:ind w:left="4678" w:firstLine="708"/>
        <w:jc w:val="both"/>
        <w:rPr>
          <w:rFonts w:ascii="Tahoma" w:hAnsi="Tahoma" w:cs="Tahoma"/>
        </w:rPr>
      </w:pPr>
      <w:r w:rsidRPr="00197DEB">
        <w:rPr>
          <w:rFonts w:ascii="Tahoma" w:hAnsi="Tahoma" w:cs="Tahoma"/>
        </w:rPr>
        <w:t>.............................................................</w:t>
      </w:r>
    </w:p>
    <w:p w14:paraId="20535831" w14:textId="331F44E3" w:rsidR="009E5EC7" w:rsidRPr="00197DEB" w:rsidRDefault="009E5EC7" w:rsidP="00197DEB">
      <w:pPr>
        <w:spacing w:after="0"/>
        <w:ind w:left="6237"/>
        <w:jc w:val="both"/>
        <w:rPr>
          <w:rFonts w:ascii="Tahoma" w:hAnsi="Tahoma" w:cs="Tahoma"/>
          <w:i/>
          <w:iCs/>
          <w:sz w:val="18"/>
          <w:szCs w:val="18"/>
        </w:rPr>
      </w:pPr>
      <w:r w:rsidRPr="00197DEB">
        <w:rPr>
          <w:rFonts w:ascii="Tahoma" w:hAnsi="Tahoma" w:cs="Tahoma"/>
          <w:i/>
          <w:iCs/>
          <w:sz w:val="18"/>
          <w:szCs w:val="18"/>
        </w:rPr>
        <w:t>data i podpis pracownika PUP</w:t>
      </w:r>
    </w:p>
    <w:p w14:paraId="67FDD381" w14:textId="77777777" w:rsidR="00213570" w:rsidRPr="00197DEB" w:rsidRDefault="00213570" w:rsidP="00213570">
      <w:pPr>
        <w:ind w:right="1"/>
        <w:rPr>
          <w:rFonts w:ascii="Tahoma" w:hAnsi="Tahoma" w:cs="Tahoma"/>
          <w:b/>
          <w:bCs/>
          <w:sz w:val="18"/>
          <w:szCs w:val="18"/>
        </w:rPr>
      </w:pPr>
      <w:r w:rsidRPr="00197DEB">
        <w:rPr>
          <w:rFonts w:ascii="Tahoma" w:hAnsi="Tahoma" w:cs="Tahoma"/>
          <w:b/>
          <w:bCs/>
          <w:sz w:val="18"/>
          <w:szCs w:val="18"/>
        </w:rPr>
        <w:t>* niewłaściwe skreślić</w:t>
      </w:r>
    </w:p>
    <w:p w14:paraId="007C72F9" w14:textId="77777777" w:rsidR="002749A3" w:rsidRPr="00843CB0" w:rsidRDefault="002749A3" w:rsidP="002749A3">
      <w:pPr>
        <w:spacing w:after="0"/>
        <w:jc w:val="right"/>
        <w:rPr>
          <w:rFonts w:ascii="Arial" w:hAnsi="Arial" w:cs="Arial"/>
          <w:b/>
          <w:i/>
          <w:iCs/>
        </w:rPr>
      </w:pPr>
      <w:bookmarkStart w:id="5" w:name="_Hlk200373472"/>
      <w:bookmarkEnd w:id="5"/>
    </w:p>
    <w:sectPr w:rsidR="002749A3" w:rsidRPr="00843CB0" w:rsidSect="004B2CF7">
      <w:pgSz w:w="11906" w:h="16838"/>
      <w:pgMar w:top="709" w:right="991" w:bottom="851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1D1E8" w14:textId="77777777" w:rsidR="001A51B0" w:rsidRDefault="001A51B0" w:rsidP="00724806">
      <w:pPr>
        <w:spacing w:after="0" w:line="240" w:lineRule="auto"/>
      </w:pPr>
      <w:r>
        <w:separator/>
      </w:r>
    </w:p>
  </w:endnote>
  <w:endnote w:type="continuationSeparator" w:id="0">
    <w:p w14:paraId="50A7E324" w14:textId="77777777" w:rsidR="001A51B0" w:rsidRDefault="001A51B0" w:rsidP="00724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836D0" w14:textId="77777777" w:rsidR="001A51B0" w:rsidRDefault="001A51B0" w:rsidP="00724806">
      <w:pPr>
        <w:spacing w:after="0" w:line="240" w:lineRule="auto"/>
      </w:pPr>
      <w:r>
        <w:separator/>
      </w:r>
    </w:p>
  </w:footnote>
  <w:footnote w:type="continuationSeparator" w:id="0">
    <w:p w14:paraId="23C6C2A4" w14:textId="77777777" w:rsidR="001A51B0" w:rsidRDefault="001A51B0" w:rsidP="00724806">
      <w:pPr>
        <w:spacing w:after="0" w:line="240" w:lineRule="auto"/>
      </w:pPr>
      <w:r>
        <w:continuationSeparator/>
      </w:r>
    </w:p>
  </w:footnote>
  <w:footnote w:id="1">
    <w:p w14:paraId="4EF7951A" w14:textId="77777777" w:rsidR="009E5EC7" w:rsidRPr="00E6426F" w:rsidRDefault="009E5EC7" w:rsidP="009E5EC7">
      <w:pPr>
        <w:spacing w:after="0"/>
        <w:jc w:val="both"/>
        <w:rPr>
          <w:rFonts w:ascii="Tahoma" w:hAnsi="Tahoma" w:cs="Tahoma"/>
          <w:sz w:val="18"/>
          <w:szCs w:val="18"/>
        </w:rPr>
      </w:pPr>
      <w:r w:rsidRPr="009E5EC7">
        <w:rPr>
          <w:rStyle w:val="Odwoanieprzypisudolnego"/>
          <w:sz w:val="18"/>
          <w:szCs w:val="18"/>
        </w:rPr>
        <w:footnoteRef/>
      </w:r>
      <w:r w:rsidRPr="009E5EC7">
        <w:rPr>
          <w:sz w:val="18"/>
          <w:szCs w:val="18"/>
        </w:rPr>
        <w:t xml:space="preserve"> </w:t>
      </w:r>
      <w:hyperlink r:id="rId1" w:history="1">
        <w:r w:rsidRPr="00E6426F">
          <w:rPr>
            <w:rStyle w:val="Hipercze"/>
            <w:rFonts w:ascii="Tahoma" w:hAnsi="Tahoma" w:cs="Tahoma"/>
            <w:sz w:val="18"/>
            <w:szCs w:val="18"/>
          </w:rPr>
          <w:t>https://eur-lex.europa.eu/legal-content/EN/TXT/?uri=CELEX%3A02014R0269-20220604</w:t>
        </w:r>
      </w:hyperlink>
    </w:p>
  </w:footnote>
  <w:footnote w:id="2">
    <w:p w14:paraId="0B1FEBAD" w14:textId="77777777" w:rsidR="009E5EC7" w:rsidRPr="00E6426F" w:rsidRDefault="009E5EC7" w:rsidP="009E5EC7">
      <w:pPr>
        <w:spacing w:after="0"/>
        <w:jc w:val="both"/>
        <w:rPr>
          <w:rFonts w:ascii="Tahoma" w:hAnsi="Tahoma" w:cs="Tahoma"/>
          <w:sz w:val="18"/>
          <w:szCs w:val="18"/>
        </w:rPr>
      </w:pPr>
      <w:r w:rsidRPr="00E6426F">
        <w:rPr>
          <w:rStyle w:val="Odwoanieprzypisudolnego"/>
          <w:rFonts w:ascii="Tahoma" w:hAnsi="Tahoma" w:cs="Tahoma"/>
          <w:sz w:val="18"/>
          <w:szCs w:val="18"/>
        </w:rPr>
        <w:footnoteRef/>
      </w:r>
      <w:r w:rsidRPr="00E6426F">
        <w:rPr>
          <w:rFonts w:ascii="Tahoma" w:hAnsi="Tahoma" w:cs="Tahoma"/>
          <w:sz w:val="18"/>
          <w:szCs w:val="18"/>
        </w:rPr>
        <w:t xml:space="preserve"> </w:t>
      </w:r>
      <w:hyperlink r:id="rId2" w:history="1">
        <w:r w:rsidRPr="00E6426F">
          <w:rPr>
            <w:rStyle w:val="Hipercze"/>
            <w:rFonts w:ascii="Tahoma" w:hAnsi="Tahoma" w:cs="Tahoma"/>
            <w:sz w:val="18"/>
            <w:szCs w:val="18"/>
          </w:rPr>
          <w:t>https://</w:t>
        </w:r>
        <w:bookmarkStart w:id="4" w:name="_Hlk138067957"/>
        <w:r w:rsidRPr="00E6426F">
          <w:rPr>
            <w:rStyle w:val="Hipercze"/>
            <w:rFonts w:ascii="Tahoma" w:hAnsi="Tahoma" w:cs="Tahoma"/>
            <w:sz w:val="18"/>
            <w:szCs w:val="18"/>
          </w:rPr>
          <w:t>www.gov.pl/web/mswia/lista-osob-i-podmiotow-objetych-sankcjami</w:t>
        </w:r>
        <w:bookmarkEnd w:id="4"/>
      </w:hyperlink>
    </w:p>
  </w:footnote>
  <w:footnote w:id="3">
    <w:p w14:paraId="732F2F13" w14:textId="1E062DEF" w:rsidR="009E5EC7" w:rsidRPr="00843CB0" w:rsidRDefault="009E5EC7" w:rsidP="00843CB0">
      <w:pPr>
        <w:pStyle w:val="Tekstprzypisudolnego"/>
        <w:jc w:val="both"/>
        <w:rPr>
          <w:i/>
          <w:iCs/>
        </w:rPr>
      </w:pPr>
      <w:r w:rsidRPr="00E6426F">
        <w:rPr>
          <w:rStyle w:val="Odwoanieprzypisudolnego"/>
          <w:rFonts w:ascii="Tahoma" w:hAnsi="Tahoma" w:cs="Tahoma"/>
        </w:rPr>
        <w:footnoteRef/>
      </w:r>
      <w:r w:rsidRPr="00E6426F">
        <w:rPr>
          <w:rFonts w:ascii="Tahoma" w:hAnsi="Tahoma" w:cs="Tahoma"/>
        </w:rPr>
        <w:t xml:space="preserve"> „</w:t>
      </w:r>
      <w:r w:rsidRPr="00E6426F">
        <w:rPr>
          <w:rFonts w:ascii="Tahoma" w:hAnsi="Tahoma" w:cs="Tahoma"/>
          <w:i/>
          <w:iCs/>
        </w:rPr>
        <w:t>Zakazuje się udzielania bezpośredniego lub pośredniego wsparcia, w tym udzielania finansowania i pomocy finansowej lub przyznawania jakichkolwiek innych korzyści w ramach programu Unii, Euratomu lub krajowego programu państwa członkowskiego oraz umów w rozumieniu rozporządzenia (UE, Euratom) 2018/1046 (*), na rzecz jakichkolwiek osób prawnych, podmiotów lub organów z siedzibą w Rosji, które w ponad 50% są własnością publiczną lub są pod kontrolą publiczną”.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</w:abstractNum>
  <w:abstractNum w:abstractNumId="3" w15:restartNumberingAfterBreak="0">
    <w:nsid w:val="00000004"/>
    <w:multiLevelType w:val="singleLevel"/>
    <w:tmpl w:val="00000004"/>
    <w:name w:val="WW8Num9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</w:rPr>
    </w:lvl>
  </w:abstractNum>
  <w:abstractNum w:abstractNumId="4" w15:restartNumberingAfterBreak="0">
    <w:nsid w:val="00000005"/>
    <w:multiLevelType w:val="multilevel"/>
    <w:tmpl w:val="00000005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6"/>
    <w:multiLevelType w:val="multilevel"/>
    <w:tmpl w:val="00000006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07"/>
    <w:multiLevelType w:val="singleLevel"/>
    <w:tmpl w:val="00000007"/>
    <w:name w:val="WW8Num1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299538B"/>
    <w:multiLevelType w:val="hybridMultilevel"/>
    <w:tmpl w:val="84426008"/>
    <w:lvl w:ilvl="0" w:tplc="D4A6949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3AD42A5"/>
    <w:multiLevelType w:val="hybridMultilevel"/>
    <w:tmpl w:val="1488E564"/>
    <w:lvl w:ilvl="0" w:tplc="F26829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80416E"/>
    <w:multiLevelType w:val="multilevel"/>
    <w:tmpl w:val="9F90C9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09C170F1"/>
    <w:multiLevelType w:val="hybridMultilevel"/>
    <w:tmpl w:val="5554E41E"/>
    <w:lvl w:ilvl="0" w:tplc="E342FD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9645724"/>
    <w:multiLevelType w:val="hybridMultilevel"/>
    <w:tmpl w:val="6B3E9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E569CC"/>
    <w:multiLevelType w:val="multilevel"/>
    <w:tmpl w:val="4CDE6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513F73"/>
    <w:multiLevelType w:val="multilevel"/>
    <w:tmpl w:val="C80E5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0F6D65"/>
    <w:multiLevelType w:val="hybridMultilevel"/>
    <w:tmpl w:val="AAE0D7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386534"/>
    <w:multiLevelType w:val="hybridMultilevel"/>
    <w:tmpl w:val="A94AE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0501C7"/>
    <w:multiLevelType w:val="hybridMultilevel"/>
    <w:tmpl w:val="3F2AB28E"/>
    <w:lvl w:ilvl="0" w:tplc="5F30410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DF11A6"/>
    <w:multiLevelType w:val="multilevel"/>
    <w:tmpl w:val="4CDE6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0BC55DD"/>
    <w:multiLevelType w:val="hybridMultilevel"/>
    <w:tmpl w:val="3EEAE2CA"/>
    <w:lvl w:ilvl="0" w:tplc="7DF6CD1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8A251EC"/>
    <w:multiLevelType w:val="hybridMultilevel"/>
    <w:tmpl w:val="16EA5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715832"/>
    <w:multiLevelType w:val="hybridMultilevel"/>
    <w:tmpl w:val="CA96582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F861CB9"/>
    <w:multiLevelType w:val="hybridMultilevel"/>
    <w:tmpl w:val="CA9658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16315955">
    <w:abstractNumId w:val="10"/>
  </w:num>
  <w:num w:numId="2" w16cid:durableId="587926960">
    <w:abstractNumId w:val="9"/>
  </w:num>
  <w:num w:numId="3" w16cid:durableId="1524129368">
    <w:abstractNumId w:val="12"/>
  </w:num>
  <w:num w:numId="4" w16cid:durableId="212693497">
    <w:abstractNumId w:val="13"/>
  </w:num>
  <w:num w:numId="5" w16cid:durableId="2133162062">
    <w:abstractNumId w:val="17"/>
  </w:num>
  <w:num w:numId="6" w16cid:durableId="1941252657">
    <w:abstractNumId w:val="7"/>
  </w:num>
  <w:num w:numId="7" w16cid:durableId="110173217">
    <w:abstractNumId w:val="8"/>
  </w:num>
  <w:num w:numId="8" w16cid:durableId="984553688">
    <w:abstractNumId w:val="16"/>
  </w:num>
  <w:num w:numId="9" w16cid:durableId="110058497">
    <w:abstractNumId w:val="14"/>
  </w:num>
  <w:num w:numId="10" w16cid:durableId="2097746887">
    <w:abstractNumId w:val="18"/>
  </w:num>
  <w:num w:numId="11" w16cid:durableId="2037195233">
    <w:abstractNumId w:val="19"/>
  </w:num>
  <w:num w:numId="12" w16cid:durableId="2081950158">
    <w:abstractNumId w:val="15"/>
  </w:num>
  <w:num w:numId="13" w16cid:durableId="290523476">
    <w:abstractNumId w:val="11"/>
  </w:num>
  <w:num w:numId="14" w16cid:durableId="958488281">
    <w:abstractNumId w:val="21"/>
  </w:num>
  <w:num w:numId="15" w16cid:durableId="1201554815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806"/>
    <w:rsid w:val="0000636E"/>
    <w:rsid w:val="000173AA"/>
    <w:rsid w:val="00027196"/>
    <w:rsid w:val="00035924"/>
    <w:rsid w:val="0004053D"/>
    <w:rsid w:val="000411C0"/>
    <w:rsid w:val="000436C6"/>
    <w:rsid w:val="000520CA"/>
    <w:rsid w:val="000562B4"/>
    <w:rsid w:val="000718B4"/>
    <w:rsid w:val="00080708"/>
    <w:rsid w:val="00083763"/>
    <w:rsid w:val="00084477"/>
    <w:rsid w:val="00085F51"/>
    <w:rsid w:val="00090C50"/>
    <w:rsid w:val="00096182"/>
    <w:rsid w:val="000970A7"/>
    <w:rsid w:val="0009761E"/>
    <w:rsid w:val="000A3FBE"/>
    <w:rsid w:val="000A475F"/>
    <w:rsid w:val="000B3E8D"/>
    <w:rsid w:val="000B61B2"/>
    <w:rsid w:val="000C3D93"/>
    <w:rsid w:val="000C74BF"/>
    <w:rsid w:val="000D13E8"/>
    <w:rsid w:val="000D28E1"/>
    <w:rsid w:val="000D5F15"/>
    <w:rsid w:val="000E1B03"/>
    <w:rsid w:val="000E2011"/>
    <w:rsid w:val="000E44CB"/>
    <w:rsid w:val="000E5CB3"/>
    <w:rsid w:val="001031C3"/>
    <w:rsid w:val="00112644"/>
    <w:rsid w:val="001126CD"/>
    <w:rsid w:val="00133F76"/>
    <w:rsid w:val="00134733"/>
    <w:rsid w:val="00135615"/>
    <w:rsid w:val="00136083"/>
    <w:rsid w:val="00137E2C"/>
    <w:rsid w:val="001403C7"/>
    <w:rsid w:val="001406C8"/>
    <w:rsid w:val="0014171A"/>
    <w:rsid w:val="00142966"/>
    <w:rsid w:val="00144731"/>
    <w:rsid w:val="00164A31"/>
    <w:rsid w:val="00165ED0"/>
    <w:rsid w:val="00167941"/>
    <w:rsid w:val="00167F1B"/>
    <w:rsid w:val="0019675A"/>
    <w:rsid w:val="00197DEB"/>
    <w:rsid w:val="00197F8E"/>
    <w:rsid w:val="001A104A"/>
    <w:rsid w:val="001A26F6"/>
    <w:rsid w:val="001A409E"/>
    <w:rsid w:val="001A51B0"/>
    <w:rsid w:val="001A5F90"/>
    <w:rsid w:val="001B091C"/>
    <w:rsid w:val="001B0EF3"/>
    <w:rsid w:val="001B2F9E"/>
    <w:rsid w:val="001B547F"/>
    <w:rsid w:val="001D0D4B"/>
    <w:rsid w:val="001D2B1D"/>
    <w:rsid w:val="001D437D"/>
    <w:rsid w:val="001F2AC2"/>
    <w:rsid w:val="001F7D70"/>
    <w:rsid w:val="002001AA"/>
    <w:rsid w:val="002066A6"/>
    <w:rsid w:val="0020676D"/>
    <w:rsid w:val="00210E26"/>
    <w:rsid w:val="002122F4"/>
    <w:rsid w:val="00212FE6"/>
    <w:rsid w:val="00213570"/>
    <w:rsid w:val="00215232"/>
    <w:rsid w:val="00216351"/>
    <w:rsid w:val="00217C8E"/>
    <w:rsid w:val="00220EAD"/>
    <w:rsid w:val="00230CCF"/>
    <w:rsid w:val="002336A9"/>
    <w:rsid w:val="00236FE0"/>
    <w:rsid w:val="0024687C"/>
    <w:rsid w:val="00246D32"/>
    <w:rsid w:val="002602D9"/>
    <w:rsid w:val="002609BD"/>
    <w:rsid w:val="002616CC"/>
    <w:rsid w:val="00261DD7"/>
    <w:rsid w:val="00263FBD"/>
    <w:rsid w:val="00266F80"/>
    <w:rsid w:val="002749A3"/>
    <w:rsid w:val="002754B3"/>
    <w:rsid w:val="0028000F"/>
    <w:rsid w:val="00281650"/>
    <w:rsid w:val="002905EA"/>
    <w:rsid w:val="00293875"/>
    <w:rsid w:val="00294796"/>
    <w:rsid w:val="002976FE"/>
    <w:rsid w:val="002A5A4F"/>
    <w:rsid w:val="002A77F1"/>
    <w:rsid w:val="002B589C"/>
    <w:rsid w:val="002B65CC"/>
    <w:rsid w:val="002B7489"/>
    <w:rsid w:val="002C0BA4"/>
    <w:rsid w:val="002D0810"/>
    <w:rsid w:val="002D1CCB"/>
    <w:rsid w:val="002F1D7A"/>
    <w:rsid w:val="002F3B6F"/>
    <w:rsid w:val="003137B5"/>
    <w:rsid w:val="003179CC"/>
    <w:rsid w:val="00341BC9"/>
    <w:rsid w:val="00347420"/>
    <w:rsid w:val="0036318B"/>
    <w:rsid w:val="00363E00"/>
    <w:rsid w:val="00364F4C"/>
    <w:rsid w:val="00367C9A"/>
    <w:rsid w:val="003733EE"/>
    <w:rsid w:val="00374DB1"/>
    <w:rsid w:val="003940DE"/>
    <w:rsid w:val="003A0FC8"/>
    <w:rsid w:val="003A256E"/>
    <w:rsid w:val="003A3D0C"/>
    <w:rsid w:val="003A4179"/>
    <w:rsid w:val="003A55F6"/>
    <w:rsid w:val="003A7DEB"/>
    <w:rsid w:val="003B0A6D"/>
    <w:rsid w:val="003B13EF"/>
    <w:rsid w:val="003C580C"/>
    <w:rsid w:val="003D04EA"/>
    <w:rsid w:val="003D10D6"/>
    <w:rsid w:val="003D353C"/>
    <w:rsid w:val="003E154E"/>
    <w:rsid w:val="003F3EA5"/>
    <w:rsid w:val="003F4409"/>
    <w:rsid w:val="003F6289"/>
    <w:rsid w:val="0040046A"/>
    <w:rsid w:val="00402994"/>
    <w:rsid w:val="004110AD"/>
    <w:rsid w:val="004209B9"/>
    <w:rsid w:val="00424A1A"/>
    <w:rsid w:val="004358B9"/>
    <w:rsid w:val="004373E5"/>
    <w:rsid w:val="00437616"/>
    <w:rsid w:val="004557FA"/>
    <w:rsid w:val="0045643A"/>
    <w:rsid w:val="00456B28"/>
    <w:rsid w:val="004602C8"/>
    <w:rsid w:val="00460F5D"/>
    <w:rsid w:val="0046250D"/>
    <w:rsid w:val="00464141"/>
    <w:rsid w:val="00467CB7"/>
    <w:rsid w:val="00476EF4"/>
    <w:rsid w:val="004801EE"/>
    <w:rsid w:val="004830B5"/>
    <w:rsid w:val="00483319"/>
    <w:rsid w:val="00484903"/>
    <w:rsid w:val="004849AD"/>
    <w:rsid w:val="00484B2E"/>
    <w:rsid w:val="00496F10"/>
    <w:rsid w:val="004A1212"/>
    <w:rsid w:val="004A45C0"/>
    <w:rsid w:val="004B132E"/>
    <w:rsid w:val="004B2CF7"/>
    <w:rsid w:val="004E0A8E"/>
    <w:rsid w:val="004E4ED5"/>
    <w:rsid w:val="00502894"/>
    <w:rsid w:val="005077D8"/>
    <w:rsid w:val="005143EC"/>
    <w:rsid w:val="00517DCC"/>
    <w:rsid w:val="005203DC"/>
    <w:rsid w:val="0053043E"/>
    <w:rsid w:val="00531DA6"/>
    <w:rsid w:val="005362F3"/>
    <w:rsid w:val="005430F7"/>
    <w:rsid w:val="00560CEA"/>
    <w:rsid w:val="00561D55"/>
    <w:rsid w:val="0056347C"/>
    <w:rsid w:val="00574C2E"/>
    <w:rsid w:val="005816E5"/>
    <w:rsid w:val="00585CBC"/>
    <w:rsid w:val="005949D7"/>
    <w:rsid w:val="00596269"/>
    <w:rsid w:val="005A172E"/>
    <w:rsid w:val="005B653C"/>
    <w:rsid w:val="005C4BA2"/>
    <w:rsid w:val="005D3115"/>
    <w:rsid w:val="005E1849"/>
    <w:rsid w:val="005E2738"/>
    <w:rsid w:val="005E3AB1"/>
    <w:rsid w:val="005F7253"/>
    <w:rsid w:val="00601FD7"/>
    <w:rsid w:val="0060379D"/>
    <w:rsid w:val="0060442C"/>
    <w:rsid w:val="00605A87"/>
    <w:rsid w:val="00612AC9"/>
    <w:rsid w:val="00616D9A"/>
    <w:rsid w:val="00620E22"/>
    <w:rsid w:val="00625922"/>
    <w:rsid w:val="006268FF"/>
    <w:rsid w:val="00630AC4"/>
    <w:rsid w:val="006310DD"/>
    <w:rsid w:val="00631B9B"/>
    <w:rsid w:val="00635E39"/>
    <w:rsid w:val="00644268"/>
    <w:rsid w:val="00646A06"/>
    <w:rsid w:val="0066199B"/>
    <w:rsid w:val="006707F5"/>
    <w:rsid w:val="00684880"/>
    <w:rsid w:val="00684A13"/>
    <w:rsid w:val="00687358"/>
    <w:rsid w:val="0068743E"/>
    <w:rsid w:val="00694A1D"/>
    <w:rsid w:val="006968FD"/>
    <w:rsid w:val="00697EE2"/>
    <w:rsid w:val="006A02BD"/>
    <w:rsid w:val="006A3DC8"/>
    <w:rsid w:val="006B30F2"/>
    <w:rsid w:val="006B5284"/>
    <w:rsid w:val="006C04E6"/>
    <w:rsid w:val="006C1737"/>
    <w:rsid w:val="006C528A"/>
    <w:rsid w:val="006C5740"/>
    <w:rsid w:val="006D3359"/>
    <w:rsid w:val="006E0116"/>
    <w:rsid w:val="006E05DA"/>
    <w:rsid w:val="006E5AD2"/>
    <w:rsid w:val="006F673A"/>
    <w:rsid w:val="007041DA"/>
    <w:rsid w:val="00710B81"/>
    <w:rsid w:val="00724806"/>
    <w:rsid w:val="00727324"/>
    <w:rsid w:val="00731BAE"/>
    <w:rsid w:val="0073218F"/>
    <w:rsid w:val="0073510F"/>
    <w:rsid w:val="00747B24"/>
    <w:rsid w:val="00750D0F"/>
    <w:rsid w:val="0075609C"/>
    <w:rsid w:val="00756673"/>
    <w:rsid w:val="00760286"/>
    <w:rsid w:val="00767577"/>
    <w:rsid w:val="00767CAE"/>
    <w:rsid w:val="00776652"/>
    <w:rsid w:val="007912CE"/>
    <w:rsid w:val="00794C5C"/>
    <w:rsid w:val="007A056E"/>
    <w:rsid w:val="007A23DF"/>
    <w:rsid w:val="007A7306"/>
    <w:rsid w:val="007A776E"/>
    <w:rsid w:val="007C17AA"/>
    <w:rsid w:val="007C7035"/>
    <w:rsid w:val="007E2717"/>
    <w:rsid w:val="007F3CF6"/>
    <w:rsid w:val="00802C43"/>
    <w:rsid w:val="0080750E"/>
    <w:rsid w:val="00832368"/>
    <w:rsid w:val="00832827"/>
    <w:rsid w:val="008415BA"/>
    <w:rsid w:val="00843CB0"/>
    <w:rsid w:val="008504FC"/>
    <w:rsid w:val="008579BE"/>
    <w:rsid w:val="00862EC2"/>
    <w:rsid w:val="008655AC"/>
    <w:rsid w:val="00866A8D"/>
    <w:rsid w:val="0087181C"/>
    <w:rsid w:val="008719E3"/>
    <w:rsid w:val="00872084"/>
    <w:rsid w:val="00884825"/>
    <w:rsid w:val="00887136"/>
    <w:rsid w:val="0089542C"/>
    <w:rsid w:val="008A4A80"/>
    <w:rsid w:val="008A4BEB"/>
    <w:rsid w:val="008C402E"/>
    <w:rsid w:val="008C5E52"/>
    <w:rsid w:val="008E08E5"/>
    <w:rsid w:val="008F6E4F"/>
    <w:rsid w:val="008F7FB3"/>
    <w:rsid w:val="009052F7"/>
    <w:rsid w:val="00912440"/>
    <w:rsid w:val="009130F7"/>
    <w:rsid w:val="0091645D"/>
    <w:rsid w:val="009207CD"/>
    <w:rsid w:val="00921413"/>
    <w:rsid w:val="00922452"/>
    <w:rsid w:val="009231ED"/>
    <w:rsid w:val="0092402C"/>
    <w:rsid w:val="00930460"/>
    <w:rsid w:val="00930682"/>
    <w:rsid w:val="00936CC8"/>
    <w:rsid w:val="00936F54"/>
    <w:rsid w:val="00942029"/>
    <w:rsid w:val="00945287"/>
    <w:rsid w:val="00945843"/>
    <w:rsid w:val="00945B28"/>
    <w:rsid w:val="00947EF0"/>
    <w:rsid w:val="00952AB2"/>
    <w:rsid w:val="00960F42"/>
    <w:rsid w:val="00962272"/>
    <w:rsid w:val="009655BF"/>
    <w:rsid w:val="00970027"/>
    <w:rsid w:val="00974103"/>
    <w:rsid w:val="00982AB7"/>
    <w:rsid w:val="009A3070"/>
    <w:rsid w:val="009A5011"/>
    <w:rsid w:val="009A6046"/>
    <w:rsid w:val="009B3D6F"/>
    <w:rsid w:val="009B4193"/>
    <w:rsid w:val="009B4E12"/>
    <w:rsid w:val="009C0414"/>
    <w:rsid w:val="009C0C06"/>
    <w:rsid w:val="009C22E4"/>
    <w:rsid w:val="009C3E3E"/>
    <w:rsid w:val="009D690E"/>
    <w:rsid w:val="009E1083"/>
    <w:rsid w:val="009E5EC7"/>
    <w:rsid w:val="009F032F"/>
    <w:rsid w:val="009F4261"/>
    <w:rsid w:val="009F5434"/>
    <w:rsid w:val="00A101AE"/>
    <w:rsid w:val="00A21114"/>
    <w:rsid w:val="00A2572C"/>
    <w:rsid w:val="00A26757"/>
    <w:rsid w:val="00A26EC7"/>
    <w:rsid w:val="00A276E5"/>
    <w:rsid w:val="00A312C8"/>
    <w:rsid w:val="00A3153A"/>
    <w:rsid w:val="00A31653"/>
    <w:rsid w:val="00A31E8E"/>
    <w:rsid w:val="00A41CE7"/>
    <w:rsid w:val="00A41F1E"/>
    <w:rsid w:val="00A43EF9"/>
    <w:rsid w:val="00A4439B"/>
    <w:rsid w:val="00A5105C"/>
    <w:rsid w:val="00A663DA"/>
    <w:rsid w:val="00A711C9"/>
    <w:rsid w:val="00A72590"/>
    <w:rsid w:val="00A73B9A"/>
    <w:rsid w:val="00A845CC"/>
    <w:rsid w:val="00A87732"/>
    <w:rsid w:val="00A94FF2"/>
    <w:rsid w:val="00A963D6"/>
    <w:rsid w:val="00AA0D73"/>
    <w:rsid w:val="00AA40DF"/>
    <w:rsid w:val="00AA4E1D"/>
    <w:rsid w:val="00AB1BF2"/>
    <w:rsid w:val="00AB3E4A"/>
    <w:rsid w:val="00AB43E2"/>
    <w:rsid w:val="00AC126B"/>
    <w:rsid w:val="00AC2373"/>
    <w:rsid w:val="00AC61DC"/>
    <w:rsid w:val="00AC6757"/>
    <w:rsid w:val="00AD6554"/>
    <w:rsid w:val="00AE038A"/>
    <w:rsid w:val="00AE5024"/>
    <w:rsid w:val="00AE5F7D"/>
    <w:rsid w:val="00AF74D2"/>
    <w:rsid w:val="00B00561"/>
    <w:rsid w:val="00B04ED3"/>
    <w:rsid w:val="00B05051"/>
    <w:rsid w:val="00B15C4C"/>
    <w:rsid w:val="00B268EB"/>
    <w:rsid w:val="00B27055"/>
    <w:rsid w:val="00B3255E"/>
    <w:rsid w:val="00B35730"/>
    <w:rsid w:val="00B40292"/>
    <w:rsid w:val="00B41C59"/>
    <w:rsid w:val="00B42376"/>
    <w:rsid w:val="00B46F28"/>
    <w:rsid w:val="00B608C6"/>
    <w:rsid w:val="00B729B0"/>
    <w:rsid w:val="00B75C48"/>
    <w:rsid w:val="00B81A33"/>
    <w:rsid w:val="00B83545"/>
    <w:rsid w:val="00B8374E"/>
    <w:rsid w:val="00B853C5"/>
    <w:rsid w:val="00B8552E"/>
    <w:rsid w:val="00B91738"/>
    <w:rsid w:val="00B92B9E"/>
    <w:rsid w:val="00BA3352"/>
    <w:rsid w:val="00BA7ECB"/>
    <w:rsid w:val="00BB295C"/>
    <w:rsid w:val="00BB500A"/>
    <w:rsid w:val="00BB7753"/>
    <w:rsid w:val="00BC4F87"/>
    <w:rsid w:val="00BC5FAA"/>
    <w:rsid w:val="00BD4F18"/>
    <w:rsid w:val="00BE0620"/>
    <w:rsid w:val="00BE6876"/>
    <w:rsid w:val="00BE6DA1"/>
    <w:rsid w:val="00BF0210"/>
    <w:rsid w:val="00BF34A8"/>
    <w:rsid w:val="00BF73F5"/>
    <w:rsid w:val="00C006B8"/>
    <w:rsid w:val="00C01959"/>
    <w:rsid w:val="00C0219F"/>
    <w:rsid w:val="00C107E2"/>
    <w:rsid w:val="00C12E52"/>
    <w:rsid w:val="00C13206"/>
    <w:rsid w:val="00C159F3"/>
    <w:rsid w:val="00C2060B"/>
    <w:rsid w:val="00C21464"/>
    <w:rsid w:val="00C239DF"/>
    <w:rsid w:val="00C358F8"/>
    <w:rsid w:val="00C41240"/>
    <w:rsid w:val="00C45DFA"/>
    <w:rsid w:val="00C525AF"/>
    <w:rsid w:val="00C535EF"/>
    <w:rsid w:val="00C56780"/>
    <w:rsid w:val="00C84326"/>
    <w:rsid w:val="00C87434"/>
    <w:rsid w:val="00C94B10"/>
    <w:rsid w:val="00C94D11"/>
    <w:rsid w:val="00CB5C5E"/>
    <w:rsid w:val="00CB7A27"/>
    <w:rsid w:val="00CC29A2"/>
    <w:rsid w:val="00CC75CB"/>
    <w:rsid w:val="00CD1116"/>
    <w:rsid w:val="00CD44FF"/>
    <w:rsid w:val="00CF519D"/>
    <w:rsid w:val="00D01560"/>
    <w:rsid w:val="00D04F47"/>
    <w:rsid w:val="00D15F76"/>
    <w:rsid w:val="00D209BB"/>
    <w:rsid w:val="00D223D8"/>
    <w:rsid w:val="00D26DD5"/>
    <w:rsid w:val="00D355BF"/>
    <w:rsid w:val="00D47D31"/>
    <w:rsid w:val="00D57284"/>
    <w:rsid w:val="00D612D9"/>
    <w:rsid w:val="00D639C6"/>
    <w:rsid w:val="00D64A50"/>
    <w:rsid w:val="00D66AF9"/>
    <w:rsid w:val="00D73407"/>
    <w:rsid w:val="00D73E84"/>
    <w:rsid w:val="00D75EAB"/>
    <w:rsid w:val="00D84415"/>
    <w:rsid w:val="00D85ED2"/>
    <w:rsid w:val="00D9088E"/>
    <w:rsid w:val="00D929F4"/>
    <w:rsid w:val="00D93733"/>
    <w:rsid w:val="00DA5A8D"/>
    <w:rsid w:val="00DA6299"/>
    <w:rsid w:val="00DB08FF"/>
    <w:rsid w:val="00DB6DDC"/>
    <w:rsid w:val="00DB7CB2"/>
    <w:rsid w:val="00DC0D15"/>
    <w:rsid w:val="00DC4495"/>
    <w:rsid w:val="00DD1BF2"/>
    <w:rsid w:val="00DD3891"/>
    <w:rsid w:val="00DD4065"/>
    <w:rsid w:val="00DD5681"/>
    <w:rsid w:val="00DD7A74"/>
    <w:rsid w:val="00DE206C"/>
    <w:rsid w:val="00DE4A0D"/>
    <w:rsid w:val="00DF4A2B"/>
    <w:rsid w:val="00E1156A"/>
    <w:rsid w:val="00E136B8"/>
    <w:rsid w:val="00E141D1"/>
    <w:rsid w:val="00E14781"/>
    <w:rsid w:val="00E1548A"/>
    <w:rsid w:val="00E215FE"/>
    <w:rsid w:val="00E33557"/>
    <w:rsid w:val="00E37893"/>
    <w:rsid w:val="00E41C2E"/>
    <w:rsid w:val="00E56EF6"/>
    <w:rsid w:val="00E6426F"/>
    <w:rsid w:val="00E74BA9"/>
    <w:rsid w:val="00E763E1"/>
    <w:rsid w:val="00E77D5F"/>
    <w:rsid w:val="00E82A22"/>
    <w:rsid w:val="00E92655"/>
    <w:rsid w:val="00E95B13"/>
    <w:rsid w:val="00EA4FD0"/>
    <w:rsid w:val="00EA5AC5"/>
    <w:rsid w:val="00EC49C0"/>
    <w:rsid w:val="00EC69FD"/>
    <w:rsid w:val="00ED0250"/>
    <w:rsid w:val="00ED266D"/>
    <w:rsid w:val="00EE08C2"/>
    <w:rsid w:val="00EE2B31"/>
    <w:rsid w:val="00EF039A"/>
    <w:rsid w:val="00EF2DD1"/>
    <w:rsid w:val="00EF78BD"/>
    <w:rsid w:val="00F02103"/>
    <w:rsid w:val="00F0345F"/>
    <w:rsid w:val="00F157AD"/>
    <w:rsid w:val="00F15A66"/>
    <w:rsid w:val="00F16208"/>
    <w:rsid w:val="00F177D4"/>
    <w:rsid w:val="00F203CE"/>
    <w:rsid w:val="00F2197B"/>
    <w:rsid w:val="00F244DD"/>
    <w:rsid w:val="00F27905"/>
    <w:rsid w:val="00F303DB"/>
    <w:rsid w:val="00F3357A"/>
    <w:rsid w:val="00F34551"/>
    <w:rsid w:val="00F44437"/>
    <w:rsid w:val="00F45CA0"/>
    <w:rsid w:val="00F4685A"/>
    <w:rsid w:val="00F471C8"/>
    <w:rsid w:val="00F5367D"/>
    <w:rsid w:val="00F55B73"/>
    <w:rsid w:val="00F614EC"/>
    <w:rsid w:val="00F61CA6"/>
    <w:rsid w:val="00F63A54"/>
    <w:rsid w:val="00F64B51"/>
    <w:rsid w:val="00F67FF1"/>
    <w:rsid w:val="00F705F7"/>
    <w:rsid w:val="00F736AD"/>
    <w:rsid w:val="00F87453"/>
    <w:rsid w:val="00F94DB0"/>
    <w:rsid w:val="00FA1424"/>
    <w:rsid w:val="00FA4607"/>
    <w:rsid w:val="00FA6192"/>
    <w:rsid w:val="00FA61E8"/>
    <w:rsid w:val="00FB1504"/>
    <w:rsid w:val="00FB220A"/>
    <w:rsid w:val="00FB3EA4"/>
    <w:rsid w:val="00FC0DFD"/>
    <w:rsid w:val="00FC1858"/>
    <w:rsid w:val="00FC421A"/>
    <w:rsid w:val="00FC74E6"/>
    <w:rsid w:val="00FD21E0"/>
    <w:rsid w:val="00FD4625"/>
    <w:rsid w:val="00FE245C"/>
    <w:rsid w:val="00FE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A8AC3"/>
  <w15:docId w15:val="{E1380558-6202-465C-83E1-5A2743CE0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3570"/>
  </w:style>
  <w:style w:type="paragraph" w:styleId="Nagwek1">
    <w:name w:val="heading 1"/>
    <w:basedOn w:val="Normalny"/>
    <w:next w:val="Normalny"/>
    <w:link w:val="Nagwek1Znak"/>
    <w:qFormat/>
    <w:rsid w:val="00724806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gwek3">
    <w:name w:val="heading 3"/>
    <w:basedOn w:val="Normalny"/>
    <w:next w:val="Normalny"/>
    <w:link w:val="Nagwek3Znak"/>
    <w:qFormat/>
    <w:rsid w:val="0072480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gwek4">
    <w:name w:val="heading 4"/>
    <w:basedOn w:val="Normalny"/>
    <w:next w:val="Normalny"/>
    <w:link w:val="Nagwek4Znak"/>
    <w:qFormat/>
    <w:rsid w:val="00724806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paragraph" w:styleId="Nagwek5">
    <w:name w:val="heading 5"/>
    <w:basedOn w:val="Normalny"/>
    <w:next w:val="Normalny"/>
    <w:link w:val="Nagwek5Znak"/>
    <w:qFormat/>
    <w:rsid w:val="00724806"/>
    <w:pPr>
      <w:keepNext/>
      <w:spacing w:after="0" w:line="240" w:lineRule="auto"/>
      <w:ind w:right="1"/>
      <w:outlineLvl w:val="4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2480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gwek3Znak">
    <w:name w:val="Nagłówek 3 Znak"/>
    <w:basedOn w:val="Domylnaczcionkaakapitu"/>
    <w:link w:val="Nagwek3"/>
    <w:rsid w:val="0072480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gwek4Znak">
    <w:name w:val="Nagłówek 4 Znak"/>
    <w:basedOn w:val="Domylnaczcionkaakapitu"/>
    <w:link w:val="Nagwek4"/>
    <w:rsid w:val="00724806"/>
    <w:rPr>
      <w:rFonts w:ascii="Times New Roman" w:eastAsia="Times New Roman" w:hAnsi="Times New Roman" w:cs="Times New Roman"/>
      <w:sz w:val="24"/>
      <w:szCs w:val="20"/>
    </w:rPr>
  </w:style>
  <w:style w:type="character" w:customStyle="1" w:styleId="Nagwek5Znak">
    <w:name w:val="Nagłówek 5 Znak"/>
    <w:basedOn w:val="Domylnaczcionkaakapitu"/>
    <w:link w:val="Nagwek5"/>
    <w:rsid w:val="00724806"/>
    <w:rPr>
      <w:rFonts w:ascii="Times New Roman" w:eastAsia="Times New Roman" w:hAnsi="Times New Roman" w:cs="Times New Roman"/>
      <w:b/>
      <w:sz w:val="24"/>
      <w:szCs w:val="20"/>
    </w:rPr>
  </w:style>
  <w:style w:type="paragraph" w:styleId="Akapitzlist">
    <w:name w:val="List Paragraph"/>
    <w:basedOn w:val="Normalny"/>
    <w:uiPriority w:val="34"/>
    <w:qFormat/>
    <w:rsid w:val="0072480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Tekstpodstawowywcity2">
    <w:name w:val="Body Text Indent 2"/>
    <w:basedOn w:val="Normalny"/>
    <w:link w:val="Tekstpodstawowywcity2Znak"/>
    <w:unhideWhenUsed/>
    <w:rsid w:val="00724806"/>
    <w:pPr>
      <w:spacing w:after="0" w:line="360" w:lineRule="atLeast"/>
      <w:ind w:left="284" w:firstLine="284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24806"/>
    <w:rPr>
      <w:rFonts w:ascii="Times New Roman" w:eastAsia="Times New Roman" w:hAnsi="Times New Roman" w:cs="Times New Roman"/>
      <w:sz w:val="28"/>
      <w:szCs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72480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24806"/>
  </w:style>
  <w:style w:type="character" w:customStyle="1" w:styleId="Znakiprzypiswdolnych">
    <w:name w:val="Znaki przypisów dolnych"/>
    <w:basedOn w:val="Domylnaczcionkaakapitu"/>
    <w:rsid w:val="00724806"/>
  </w:style>
  <w:style w:type="character" w:styleId="Pogrubienie">
    <w:name w:val="Strong"/>
    <w:basedOn w:val="Domylnaczcionkaakapitu"/>
    <w:uiPriority w:val="22"/>
    <w:qFormat/>
    <w:rsid w:val="00724806"/>
    <w:rPr>
      <w:b/>
      <w:bCs/>
    </w:rPr>
  </w:style>
  <w:style w:type="paragraph" w:customStyle="1" w:styleId="Domy">
    <w:name w:val="Domy"/>
    <w:rsid w:val="00724806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val="en-US" w:eastAsia="ar-SA"/>
    </w:rPr>
  </w:style>
  <w:style w:type="paragraph" w:styleId="Tekstprzypisudolnego">
    <w:name w:val="footnote text"/>
    <w:basedOn w:val="Domy"/>
    <w:link w:val="TekstprzypisudolnegoZnak"/>
    <w:uiPriority w:val="99"/>
    <w:semiHidden/>
    <w:rsid w:val="00724806"/>
    <w:pPr>
      <w:ind w:left="283" w:hanging="283"/>
    </w:pPr>
    <w:rPr>
      <w:sz w:val="18"/>
      <w:szCs w:val="18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24806"/>
    <w:rPr>
      <w:rFonts w:ascii="Times New Roman" w:eastAsia="Arial" w:hAnsi="Times New Roman" w:cs="Times New Roman"/>
      <w:sz w:val="18"/>
      <w:szCs w:val="18"/>
      <w:lang w:eastAsia="ar-SA"/>
    </w:rPr>
  </w:style>
  <w:style w:type="paragraph" w:customStyle="1" w:styleId="Tekstprzypisudolnego1">
    <w:name w:val="Tekst przypisu dolnego1"/>
    <w:basedOn w:val="Normalny"/>
    <w:rsid w:val="0072480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NormalnyWeb">
    <w:name w:val="Normal (Web)"/>
    <w:basedOn w:val="Normalny"/>
    <w:uiPriority w:val="99"/>
    <w:rsid w:val="00724806"/>
    <w:pPr>
      <w:suppressAutoHyphens/>
      <w:autoSpaceDE w:val="0"/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2480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24806"/>
    <w:rPr>
      <w:sz w:val="16"/>
      <w:szCs w:val="16"/>
    </w:rPr>
  </w:style>
  <w:style w:type="table" w:styleId="Tabela-Siatka">
    <w:name w:val="Table Grid"/>
    <w:basedOn w:val="Standardowy"/>
    <w:rsid w:val="00724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2">
    <w:name w:val="Style12"/>
    <w:basedOn w:val="Normalny"/>
    <w:uiPriority w:val="99"/>
    <w:rsid w:val="005C4BA2"/>
    <w:pPr>
      <w:widowControl w:val="0"/>
      <w:autoSpaceDE w:val="0"/>
      <w:autoSpaceDN w:val="0"/>
      <w:adjustRightInd w:val="0"/>
      <w:spacing w:after="0" w:line="228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Normalny"/>
    <w:uiPriority w:val="99"/>
    <w:rsid w:val="005C4BA2"/>
    <w:pPr>
      <w:widowControl w:val="0"/>
      <w:autoSpaceDE w:val="0"/>
      <w:autoSpaceDN w:val="0"/>
      <w:adjustRightInd w:val="0"/>
      <w:spacing w:after="0" w:line="230" w:lineRule="exact"/>
      <w:ind w:hanging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1">
    <w:name w:val="Font Style51"/>
    <w:basedOn w:val="Domylnaczcionkaakapitu"/>
    <w:uiPriority w:val="99"/>
    <w:rsid w:val="005C4BA2"/>
    <w:rPr>
      <w:rFonts w:ascii="Arial" w:hAnsi="Arial" w:cs="Arial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7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7732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B500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B500A"/>
  </w:style>
  <w:style w:type="character" w:styleId="Hipercze">
    <w:name w:val="Hyperlink"/>
    <w:basedOn w:val="Domylnaczcionkaakapitu"/>
    <w:uiPriority w:val="99"/>
    <w:unhideWhenUsed/>
    <w:rsid w:val="009E5EC7"/>
    <w:rPr>
      <w:color w:val="0000FF" w:themeColor="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E5EC7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9E5EC7"/>
    <w:rPr>
      <w:color w:val="800080" w:themeColor="followedHyperlink"/>
      <w:u w:val="single"/>
    </w:rPr>
  </w:style>
  <w:style w:type="paragraph" w:customStyle="1" w:styleId="Default">
    <w:name w:val="Default"/>
    <w:rsid w:val="006B30F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B2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2CF7"/>
  </w:style>
  <w:style w:type="paragraph" w:styleId="Stopka">
    <w:name w:val="footer"/>
    <w:basedOn w:val="Normalny"/>
    <w:link w:val="StopkaZnak"/>
    <w:uiPriority w:val="99"/>
    <w:unhideWhenUsed/>
    <w:rsid w:val="004B2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2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6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web/mswia/lista-osob-i-podmiotow-objetych-sankcjami" TargetMode="External"/><Relationship Id="rId1" Type="http://schemas.openxmlformats.org/officeDocument/2006/relationships/hyperlink" Target="https://eur-lex.europa.eu/legal-content/EN/TXT/?uri=CELEX%3A02014R0269-2022060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0069D-1A13-4DCE-96D5-B80D6E92A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5</Pages>
  <Words>1312</Words>
  <Characters>7873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Beata Orłowska</cp:lastModifiedBy>
  <cp:revision>12</cp:revision>
  <cp:lastPrinted>2025-06-30T08:13:00Z</cp:lastPrinted>
  <dcterms:created xsi:type="dcterms:W3CDTF">2025-06-18T13:14:00Z</dcterms:created>
  <dcterms:modified xsi:type="dcterms:W3CDTF">2025-06-30T13:18:00Z</dcterms:modified>
</cp:coreProperties>
</file>