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E5" w:rsidRDefault="003D36E5">
      <w:pPr>
        <w:jc w:val="right"/>
        <w:rPr>
          <w:sz w:val="24"/>
        </w:rPr>
      </w:pPr>
      <w:r>
        <w:rPr>
          <w:sz w:val="24"/>
        </w:rPr>
        <w:t>.............................., dnia .... .... .... ....</w:t>
      </w:r>
    </w:p>
    <w:p w:rsidR="003D36E5" w:rsidRPr="008820BB" w:rsidRDefault="008820BB">
      <w:pPr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16"/>
          <w:szCs w:val="16"/>
        </w:rPr>
        <w:t>M</w:t>
      </w:r>
      <w:r w:rsidRPr="008820BB">
        <w:rPr>
          <w:sz w:val="16"/>
          <w:szCs w:val="16"/>
        </w:rPr>
        <w:t xml:space="preserve">iejscowość </w:t>
      </w:r>
      <w:r w:rsidRPr="008820BB">
        <w:rPr>
          <w:sz w:val="16"/>
          <w:szCs w:val="16"/>
        </w:rPr>
        <w:tab/>
      </w:r>
      <w:r w:rsidRPr="008820BB">
        <w:rPr>
          <w:sz w:val="16"/>
          <w:szCs w:val="16"/>
        </w:rPr>
        <w:tab/>
        <w:t xml:space="preserve">data </w:t>
      </w:r>
    </w:p>
    <w:p w:rsidR="003D36E5" w:rsidRDefault="003D36E5">
      <w:pPr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:rsidR="003D36E5" w:rsidRDefault="003D36E5" w:rsidP="00356202">
      <w:pPr>
        <w:jc w:val="both"/>
        <w:rPr>
          <w:b/>
          <w:sz w:val="24"/>
        </w:rPr>
      </w:pPr>
      <w:r>
        <w:rPr>
          <w:sz w:val="24"/>
          <w:vertAlign w:val="superscript"/>
        </w:rPr>
        <w:t xml:space="preserve">   (pieczęć organizatora robót publicznych)</w:t>
      </w:r>
      <w:r w:rsidR="00356202">
        <w:rPr>
          <w:sz w:val="24"/>
          <w:vertAlign w:val="superscript"/>
        </w:rPr>
        <w:tab/>
      </w:r>
      <w:r w:rsidR="00356202">
        <w:rPr>
          <w:sz w:val="24"/>
          <w:vertAlign w:val="superscript"/>
        </w:rPr>
        <w:tab/>
      </w:r>
      <w:r w:rsidR="00356202">
        <w:rPr>
          <w:sz w:val="24"/>
          <w:vertAlign w:val="superscript"/>
        </w:rPr>
        <w:tab/>
      </w:r>
      <w:r w:rsidR="00356202">
        <w:rPr>
          <w:sz w:val="24"/>
          <w:vertAlign w:val="superscript"/>
        </w:rPr>
        <w:tab/>
      </w:r>
      <w:r>
        <w:rPr>
          <w:b/>
          <w:sz w:val="24"/>
        </w:rPr>
        <w:t xml:space="preserve">Starosta Tucholski </w:t>
      </w:r>
    </w:p>
    <w:p w:rsidR="003D36E5" w:rsidRDefault="003D36E5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 xml:space="preserve">za pośrednictwem </w:t>
      </w:r>
    </w:p>
    <w:p w:rsidR="003D36E5" w:rsidRDefault="003D36E5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 xml:space="preserve">Dyrektora Powiatowego Urzędu Pracy </w:t>
      </w:r>
    </w:p>
    <w:p w:rsidR="003D36E5" w:rsidRDefault="003D36E5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 xml:space="preserve">w Tucholi </w:t>
      </w:r>
    </w:p>
    <w:p w:rsidR="003D36E5" w:rsidRDefault="003D36E5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 xml:space="preserve">Wniosek </w:t>
      </w:r>
    </w:p>
    <w:p w:rsidR="003D36E5" w:rsidRDefault="003D36E5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o organizację robót publicznych</w:t>
      </w:r>
    </w:p>
    <w:p w:rsidR="003D36E5" w:rsidRDefault="003D36E5">
      <w:pPr>
        <w:ind w:firstLine="708"/>
        <w:jc w:val="both"/>
        <w:rPr>
          <w:sz w:val="24"/>
          <w:szCs w:val="24"/>
        </w:rPr>
      </w:pPr>
      <w:r w:rsidRPr="00A72F35">
        <w:rPr>
          <w:sz w:val="24"/>
          <w:szCs w:val="24"/>
        </w:rPr>
        <w:t>Na zasadach określon</w:t>
      </w:r>
      <w:r w:rsidR="008820BB">
        <w:rPr>
          <w:sz w:val="24"/>
          <w:szCs w:val="24"/>
        </w:rPr>
        <w:t>ych w ustawie z dnia 20 marca 2025</w:t>
      </w:r>
      <w:r w:rsidRPr="00A72F35">
        <w:rPr>
          <w:sz w:val="24"/>
          <w:szCs w:val="24"/>
        </w:rPr>
        <w:t xml:space="preserve"> r. </w:t>
      </w:r>
      <w:r w:rsidR="008820BB">
        <w:rPr>
          <w:sz w:val="24"/>
          <w:szCs w:val="24"/>
        </w:rPr>
        <w:t xml:space="preserve">o rynku pracy i służbach </w:t>
      </w:r>
      <w:r w:rsidRPr="00A72F35">
        <w:rPr>
          <w:sz w:val="24"/>
          <w:szCs w:val="24"/>
        </w:rPr>
        <w:t xml:space="preserve"> zatrudnienia </w:t>
      </w:r>
      <w:r w:rsidR="008820BB">
        <w:rPr>
          <w:sz w:val="24"/>
          <w:szCs w:val="24"/>
        </w:rPr>
        <w:t xml:space="preserve"> (Dz. U. 2025.620 art. 136</w:t>
      </w:r>
      <w:r w:rsidRPr="00A72F35">
        <w:rPr>
          <w:sz w:val="24"/>
          <w:szCs w:val="24"/>
        </w:rPr>
        <w:t xml:space="preserve"> ) </w:t>
      </w:r>
    </w:p>
    <w:p w:rsidR="008820BB" w:rsidRPr="006743A2" w:rsidRDefault="008820BB">
      <w:pPr>
        <w:ind w:firstLine="708"/>
        <w:jc w:val="both"/>
        <w:rPr>
          <w:b/>
        </w:rPr>
      </w:pPr>
    </w:p>
    <w:p w:rsidR="003D36E5" w:rsidRDefault="003D36E5" w:rsidP="00A72F35">
      <w:pPr>
        <w:numPr>
          <w:ilvl w:val="0"/>
          <w:numId w:val="1"/>
        </w:num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Dane Organizatora:</w:t>
      </w:r>
    </w:p>
    <w:p w:rsidR="003D36E5" w:rsidRDefault="003D36E5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>Nazwa Organizatora: ..............................................................................................................</w:t>
      </w:r>
    </w:p>
    <w:p w:rsidR="00016774" w:rsidRDefault="003D36E5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 w:rsidRPr="006C1461">
        <w:rPr>
          <w:sz w:val="24"/>
        </w:rPr>
        <w:t>Adres:</w:t>
      </w:r>
      <w:r w:rsidR="00016774">
        <w:rPr>
          <w:sz w:val="24"/>
        </w:rPr>
        <w:t xml:space="preserve"> Miejscowość:</w:t>
      </w:r>
      <w:r w:rsidR="006C1461" w:rsidRPr="006C1461">
        <w:rPr>
          <w:sz w:val="24"/>
        </w:rPr>
        <w:t xml:space="preserve"> </w:t>
      </w:r>
      <w:r w:rsidRPr="006C1461">
        <w:rPr>
          <w:sz w:val="24"/>
        </w:rPr>
        <w:t>.....</w:t>
      </w:r>
      <w:r w:rsidR="00016774">
        <w:rPr>
          <w:sz w:val="24"/>
        </w:rPr>
        <w:t>................................................. ul. ……..........................................</w:t>
      </w:r>
    </w:p>
    <w:p w:rsidR="00CD03A8" w:rsidRDefault="006C1461" w:rsidP="00CD03A8">
      <w:pPr>
        <w:spacing w:line="480" w:lineRule="auto"/>
        <w:ind w:left="360"/>
        <w:jc w:val="both"/>
        <w:rPr>
          <w:sz w:val="24"/>
        </w:rPr>
      </w:pPr>
      <w:r w:rsidRPr="006C1461">
        <w:rPr>
          <w:sz w:val="24"/>
        </w:rPr>
        <w:t xml:space="preserve">Kod pocztowy: </w:t>
      </w:r>
      <w:r w:rsidR="00016774">
        <w:rPr>
          <w:sz w:val="24"/>
        </w:rPr>
        <w:t>................................................. Poczta .........................................................</w:t>
      </w:r>
    </w:p>
    <w:p w:rsidR="00CD03A8" w:rsidRDefault="00CD03A8" w:rsidP="00CD03A8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>Miejsce prowadzenia działalności: …………………………………………………………</w:t>
      </w:r>
    </w:p>
    <w:p w:rsidR="003D36E5" w:rsidRPr="00CD03A8" w:rsidRDefault="00CD03A8" w:rsidP="00CD03A8">
      <w:pPr>
        <w:spacing w:line="480" w:lineRule="auto"/>
        <w:ind w:left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  <w:r w:rsidRPr="00CD03A8">
        <w:rPr>
          <w:sz w:val="24"/>
        </w:rPr>
        <w:t xml:space="preserve"> </w:t>
      </w:r>
    </w:p>
    <w:p w:rsidR="00CD03A8" w:rsidRPr="00CD03A8" w:rsidRDefault="00CD03A8" w:rsidP="00CD03A8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 w:rsidRPr="006C1461">
        <w:rPr>
          <w:sz w:val="24"/>
        </w:rPr>
        <w:t>REGON: ...................................................</w:t>
      </w:r>
      <w:r>
        <w:rPr>
          <w:sz w:val="24"/>
        </w:rPr>
        <w:t>..</w:t>
      </w:r>
      <w:r w:rsidRPr="006C1461">
        <w:rPr>
          <w:sz w:val="24"/>
        </w:rPr>
        <w:t>......., NIP...............................</w:t>
      </w:r>
      <w:r>
        <w:rPr>
          <w:sz w:val="24"/>
        </w:rPr>
        <w:t>...</w:t>
      </w:r>
      <w:r w:rsidRPr="006C1461">
        <w:rPr>
          <w:sz w:val="24"/>
        </w:rPr>
        <w:t>..........................</w:t>
      </w:r>
    </w:p>
    <w:p w:rsidR="003D36E5" w:rsidRDefault="00016774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NR </w:t>
      </w:r>
      <w:r w:rsidR="003D36E5">
        <w:rPr>
          <w:sz w:val="24"/>
        </w:rPr>
        <w:t>PKD: .......................................</w:t>
      </w:r>
      <w:r>
        <w:rPr>
          <w:sz w:val="24"/>
        </w:rPr>
        <w:t>..........</w:t>
      </w:r>
      <w:r w:rsidR="003D36E5">
        <w:rPr>
          <w:sz w:val="24"/>
        </w:rPr>
        <w:t>...............................................................................</w:t>
      </w:r>
    </w:p>
    <w:p w:rsidR="007D4BE9" w:rsidRDefault="007D4BE9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Forma </w:t>
      </w:r>
      <w:r w:rsidR="00CD03A8">
        <w:rPr>
          <w:sz w:val="24"/>
        </w:rPr>
        <w:t>organizacyjno-</w:t>
      </w:r>
      <w:r>
        <w:rPr>
          <w:sz w:val="24"/>
        </w:rPr>
        <w:t>prawna: ………………</w:t>
      </w:r>
      <w:r w:rsidR="00CD03A8">
        <w:rPr>
          <w:sz w:val="24"/>
        </w:rPr>
        <w:t>……………………………………………..</w:t>
      </w:r>
    </w:p>
    <w:p w:rsidR="00385E38" w:rsidRDefault="00385E38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>Liczba zatrudnionych pracowników:………………………………………………………..</w:t>
      </w:r>
    </w:p>
    <w:p w:rsidR="00385E38" w:rsidRDefault="00385E38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3"/>
        </w:rPr>
        <w:t>Wysokość składki ubezpieczenia wypadkowego (%)..............................................................</w:t>
      </w:r>
    </w:p>
    <w:p w:rsidR="003D36E5" w:rsidRDefault="003D36E5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>Nazwa banku: .........................................................................................................................</w:t>
      </w:r>
    </w:p>
    <w:p w:rsidR="00A72F35" w:rsidRDefault="003D36E5" w:rsidP="000C545A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 w:rsidRPr="00A72F35">
        <w:rPr>
          <w:sz w:val="24"/>
        </w:rPr>
        <w:t xml:space="preserve">NR konta: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</w:tblGrid>
      <w:tr w:rsidR="00A72F35" w:rsidRPr="007403E5" w:rsidTr="000C545A">
        <w:trPr>
          <w:trHeight w:val="496"/>
        </w:trPr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C827A2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C827A2" w:rsidRDefault="00A72F35" w:rsidP="000C545A">
            <w:pPr>
              <w:rPr>
                <w:szCs w:val="24"/>
                <w:highlight w:val="black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A72F3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A72F3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A72F3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</w:tcPr>
          <w:p w:rsidR="00A72F3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A72F3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</w:tr>
    </w:tbl>
    <w:p w:rsidR="00A72F35" w:rsidRDefault="00A72F35" w:rsidP="00A72F35">
      <w:pPr>
        <w:spacing w:line="480" w:lineRule="auto"/>
        <w:ind w:left="360"/>
        <w:jc w:val="both"/>
        <w:rPr>
          <w:sz w:val="24"/>
        </w:rPr>
      </w:pPr>
    </w:p>
    <w:p w:rsidR="003D36E5" w:rsidRPr="00A72F35" w:rsidRDefault="003D36E5" w:rsidP="000C545A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 w:rsidRPr="00A72F35">
        <w:rPr>
          <w:sz w:val="24"/>
        </w:rPr>
        <w:t>Imię i Nazwisko  i tel. osoby  do kontaktów: .........................................................................</w:t>
      </w:r>
    </w:p>
    <w:p w:rsidR="003D36E5" w:rsidRDefault="003D36E5" w:rsidP="00A72F35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     .................................................................................................................................................</w:t>
      </w:r>
    </w:p>
    <w:p w:rsidR="003D36E5" w:rsidRDefault="00A72F35" w:rsidP="00A72F35">
      <w:pPr>
        <w:spacing w:line="48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B. </w:t>
      </w:r>
      <w:r w:rsidR="008820BB">
        <w:rPr>
          <w:b/>
          <w:sz w:val="24"/>
        </w:rPr>
        <w:t>Dane Pracodawcy</w:t>
      </w:r>
      <w:r w:rsidR="003D36E5">
        <w:rPr>
          <w:b/>
          <w:sz w:val="24"/>
        </w:rPr>
        <w:t>:</w:t>
      </w:r>
    </w:p>
    <w:p w:rsidR="003D36E5" w:rsidRDefault="003D36E5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Nazwa </w:t>
      </w:r>
      <w:r w:rsidR="008820BB">
        <w:rPr>
          <w:sz w:val="24"/>
        </w:rPr>
        <w:t>Pracodawcy</w:t>
      </w:r>
      <w:r>
        <w:rPr>
          <w:sz w:val="24"/>
        </w:rPr>
        <w:t>: ..............................................................................................................</w:t>
      </w:r>
    </w:p>
    <w:p w:rsidR="00016774" w:rsidRDefault="00016774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Adres: </w:t>
      </w:r>
      <w:r w:rsidRPr="00016774">
        <w:rPr>
          <w:sz w:val="24"/>
        </w:rPr>
        <w:t xml:space="preserve"> </w:t>
      </w:r>
      <w:r>
        <w:rPr>
          <w:sz w:val="24"/>
        </w:rPr>
        <w:t>Miejscowość:</w:t>
      </w:r>
      <w:r w:rsidRPr="006C1461">
        <w:rPr>
          <w:sz w:val="24"/>
        </w:rPr>
        <w:t xml:space="preserve"> ....</w:t>
      </w:r>
      <w:r>
        <w:rPr>
          <w:sz w:val="24"/>
        </w:rPr>
        <w:t>................................................. ul. ……..........................................</w:t>
      </w:r>
    </w:p>
    <w:p w:rsidR="008820BB" w:rsidRDefault="00016774" w:rsidP="008820BB">
      <w:pPr>
        <w:spacing w:line="480" w:lineRule="auto"/>
        <w:ind w:left="360"/>
        <w:jc w:val="both"/>
        <w:rPr>
          <w:sz w:val="24"/>
        </w:rPr>
      </w:pPr>
      <w:r w:rsidRPr="006C1461">
        <w:rPr>
          <w:sz w:val="24"/>
        </w:rPr>
        <w:t xml:space="preserve">Kod pocztowy: </w:t>
      </w:r>
      <w:r>
        <w:rPr>
          <w:sz w:val="24"/>
        </w:rPr>
        <w:t>................................................. Poczta .........................</w:t>
      </w:r>
      <w:r w:rsidR="008820BB">
        <w:rPr>
          <w:sz w:val="24"/>
        </w:rPr>
        <w:t>.......................</w:t>
      </w:r>
      <w:r w:rsidR="008820BB">
        <w:rPr>
          <w:sz w:val="24"/>
        </w:rPr>
        <w:tab/>
      </w:r>
    </w:p>
    <w:p w:rsidR="003D36E5" w:rsidRDefault="00CD03A8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lastRenderedPageBreak/>
        <w:t>Miejsce prowadzenia działalności: …………………………………………………………</w:t>
      </w:r>
    </w:p>
    <w:p w:rsidR="00CD03A8" w:rsidRDefault="00CD03A8" w:rsidP="00CD03A8">
      <w:pPr>
        <w:spacing w:line="480" w:lineRule="auto"/>
        <w:ind w:left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8820BB" w:rsidRPr="00CD03A8" w:rsidRDefault="00CD03A8" w:rsidP="00CD03A8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>Nr REGON: .........................................................., NIP.........................................................</w:t>
      </w:r>
    </w:p>
    <w:p w:rsidR="003D36E5" w:rsidRDefault="003D36E5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>PKD: .....................................</w:t>
      </w:r>
      <w:r w:rsidR="00016774">
        <w:rPr>
          <w:sz w:val="24"/>
        </w:rPr>
        <w:t>...................</w:t>
      </w:r>
      <w:r>
        <w:rPr>
          <w:sz w:val="24"/>
        </w:rPr>
        <w:t>...............................................................................</w:t>
      </w:r>
    </w:p>
    <w:p w:rsidR="007D4BE9" w:rsidRDefault="007D4BE9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Forma </w:t>
      </w:r>
      <w:r w:rsidR="00CD03A8">
        <w:rPr>
          <w:sz w:val="24"/>
        </w:rPr>
        <w:t>organizacyjno-</w:t>
      </w:r>
      <w:r>
        <w:rPr>
          <w:sz w:val="24"/>
        </w:rPr>
        <w:t>prawna: ……</w:t>
      </w:r>
      <w:r w:rsidR="00CD03A8">
        <w:rPr>
          <w:sz w:val="24"/>
        </w:rPr>
        <w:t>……………………………………………</w:t>
      </w:r>
      <w:r>
        <w:rPr>
          <w:sz w:val="24"/>
        </w:rPr>
        <w:t>…………...</w:t>
      </w:r>
    </w:p>
    <w:p w:rsidR="00385E38" w:rsidRDefault="00385E38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>Liczba zatrudnionych pracowników:………………………………………………………..</w:t>
      </w:r>
    </w:p>
    <w:p w:rsidR="00385E38" w:rsidRPr="00385E38" w:rsidRDefault="00385E38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3"/>
        </w:rPr>
        <w:t>Wysokość składki ubezpieczenia wypadkowego (%)..............................................................</w:t>
      </w:r>
    </w:p>
    <w:p w:rsidR="00A72F35" w:rsidRDefault="003D36E5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>Nazwa banku: .........................................................................................................................</w:t>
      </w:r>
    </w:p>
    <w:p w:rsidR="00A72F35" w:rsidRPr="00A72F35" w:rsidRDefault="003D36E5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 w:rsidRPr="00A72F35">
        <w:rPr>
          <w:sz w:val="24"/>
        </w:rPr>
        <w:t xml:space="preserve">NR konta: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</w:tblGrid>
      <w:tr w:rsidR="00A72F35" w:rsidRPr="007403E5" w:rsidTr="000C545A">
        <w:trPr>
          <w:trHeight w:val="496"/>
        </w:trPr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C827A2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C827A2" w:rsidRDefault="00A72F35" w:rsidP="000C545A">
            <w:pPr>
              <w:rPr>
                <w:szCs w:val="24"/>
                <w:highlight w:val="black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A72F3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A72F3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A72F3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</w:tcPr>
          <w:p w:rsidR="00A72F3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A72F35" w:rsidRDefault="00A72F35" w:rsidP="000C545A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A72F35" w:rsidRPr="007403E5" w:rsidRDefault="00A72F35" w:rsidP="000C545A">
            <w:pPr>
              <w:rPr>
                <w:szCs w:val="24"/>
              </w:rPr>
            </w:pPr>
          </w:p>
        </w:tc>
      </w:tr>
    </w:tbl>
    <w:p w:rsidR="003D36E5" w:rsidRPr="00A72F35" w:rsidRDefault="003D36E5" w:rsidP="00A72F35">
      <w:pPr>
        <w:spacing w:line="480" w:lineRule="auto"/>
        <w:ind w:left="360"/>
        <w:jc w:val="both"/>
        <w:rPr>
          <w:sz w:val="24"/>
        </w:rPr>
      </w:pPr>
    </w:p>
    <w:p w:rsidR="003D36E5" w:rsidRDefault="003D36E5" w:rsidP="00A72F35">
      <w:pPr>
        <w:numPr>
          <w:ilvl w:val="0"/>
          <w:numId w:val="5"/>
        </w:numPr>
        <w:spacing w:line="480" w:lineRule="auto"/>
        <w:jc w:val="both"/>
        <w:rPr>
          <w:sz w:val="24"/>
        </w:rPr>
      </w:pPr>
      <w:r>
        <w:rPr>
          <w:sz w:val="24"/>
        </w:rPr>
        <w:t>Imię i Nazwisko  i tel. osoby  do kontaktów: .........................................................................</w:t>
      </w:r>
    </w:p>
    <w:p w:rsidR="003D36E5" w:rsidRDefault="003D36E5" w:rsidP="00A72F35">
      <w:pPr>
        <w:spacing w:line="48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3D36E5" w:rsidRDefault="00A72F35" w:rsidP="00A72F35">
      <w:pPr>
        <w:spacing w:line="480" w:lineRule="auto"/>
        <w:jc w:val="both"/>
        <w:rPr>
          <w:b/>
          <w:sz w:val="24"/>
        </w:rPr>
      </w:pPr>
      <w:r>
        <w:rPr>
          <w:b/>
          <w:sz w:val="24"/>
        </w:rPr>
        <w:t>C</w:t>
      </w:r>
      <w:r w:rsidR="003D36E5">
        <w:rPr>
          <w:b/>
          <w:sz w:val="24"/>
        </w:rPr>
        <w:t>. Dane dotyczące organizacji robót publicznych:</w:t>
      </w:r>
    </w:p>
    <w:p w:rsidR="003D36E5" w:rsidRDefault="003D36E5" w:rsidP="00A72F35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>Wnioskowana liczba osób bezrobotnych proponowana do zatrudnienia w ramach robót publicznych: ....................., w tym kobiet .........................</w:t>
      </w:r>
    </w:p>
    <w:p w:rsidR="003D36E5" w:rsidRDefault="003D36E5" w:rsidP="00A72F35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>Nazwa zawodu / stanowiska:...................................Wymagane kwalifikacje ....................... .................................................................................................................................................</w:t>
      </w:r>
    </w:p>
    <w:p w:rsidR="003D36E5" w:rsidRDefault="003D36E5" w:rsidP="00A72F35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Okres zatrudnienia od ................. do .................. . </w:t>
      </w:r>
    </w:p>
    <w:p w:rsidR="003D36E5" w:rsidRDefault="003D36E5" w:rsidP="00A72F35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>Miejsce i rodzaj prac, które mają być wykonywane przez skierowanych bezrobotnych: .....</w:t>
      </w:r>
    </w:p>
    <w:p w:rsidR="003D36E5" w:rsidRDefault="003D36E5" w:rsidP="00A72F35">
      <w:pPr>
        <w:spacing w:line="48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Zmianowość.........................................</w:t>
      </w:r>
    </w:p>
    <w:p w:rsidR="003D36E5" w:rsidRDefault="003D36E5" w:rsidP="00A72F35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>Wynagrodzenie zatrudnionych osób w ramach robót publicznych bezrobotnych będzie wynosiło miesięcznie brutto: ............................................................ .</w:t>
      </w:r>
    </w:p>
    <w:p w:rsidR="003D36E5" w:rsidRDefault="003D36E5" w:rsidP="00A72F35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>Wnioskuję o miesięczną refundację części kosztów wynagrodzenia poniesionych na zatrudnienie jednej osoby bezrobotnej  w wysokości: ......................................................... .</w:t>
      </w:r>
    </w:p>
    <w:p w:rsidR="000B5C27" w:rsidRDefault="000B5C27" w:rsidP="00A72F35">
      <w:pPr>
        <w:numPr>
          <w:ilvl w:val="0"/>
          <w:numId w:val="4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Po okresie </w:t>
      </w:r>
      <w:r w:rsidR="000F6A10">
        <w:rPr>
          <w:sz w:val="24"/>
        </w:rPr>
        <w:t>refundacji</w:t>
      </w:r>
      <w:r>
        <w:rPr>
          <w:sz w:val="24"/>
        </w:rPr>
        <w:t xml:space="preserve"> deklaruję zatrudnienie </w:t>
      </w:r>
      <w:r w:rsidR="000F6A10">
        <w:rPr>
          <w:sz w:val="24"/>
        </w:rPr>
        <w:t>następującej</w:t>
      </w:r>
      <w:r w:rsidR="002C1A79">
        <w:rPr>
          <w:sz w:val="24"/>
        </w:rPr>
        <w:t xml:space="preserve"> ilości osób ….. na okres ………. </w:t>
      </w:r>
    </w:p>
    <w:p w:rsidR="00621806" w:rsidRDefault="00621806">
      <w:pPr>
        <w:pStyle w:val="Tekstpodstawowy"/>
        <w:jc w:val="center"/>
        <w:rPr>
          <w:b/>
        </w:rPr>
      </w:pPr>
    </w:p>
    <w:p w:rsidR="00A72F35" w:rsidRDefault="00A72F35">
      <w:pPr>
        <w:pStyle w:val="Tekstpodstawowy"/>
        <w:jc w:val="center"/>
        <w:rPr>
          <w:b/>
        </w:rPr>
      </w:pPr>
    </w:p>
    <w:p w:rsidR="00A72F35" w:rsidRDefault="00A72F35">
      <w:pPr>
        <w:pStyle w:val="Tekstpodstawowy"/>
        <w:jc w:val="center"/>
        <w:rPr>
          <w:b/>
        </w:rPr>
      </w:pPr>
    </w:p>
    <w:p w:rsidR="00863973" w:rsidRDefault="00863973" w:rsidP="00863973">
      <w:pPr>
        <w:ind w:left="708" w:right="-710"/>
        <w:rPr>
          <w:sz w:val="22"/>
        </w:rPr>
      </w:pPr>
      <w:r>
        <w:t xml:space="preserve">Data................................ </w:t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..............................................................</w:t>
      </w:r>
    </w:p>
    <w:p w:rsidR="00863973" w:rsidRDefault="00863973" w:rsidP="00863973">
      <w:pPr>
        <w:ind w:left="-283" w:right="-710" w:firstLine="991"/>
        <w:rPr>
          <w:sz w:val="22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(podpis i pieczęć osoby lub </w:t>
      </w:r>
    </w:p>
    <w:p w:rsidR="00863973" w:rsidRDefault="00863973" w:rsidP="00863973">
      <w:pPr>
        <w:ind w:left="6089" w:right="-710" w:firstLine="283"/>
        <w:rPr>
          <w:sz w:val="22"/>
        </w:rPr>
      </w:pPr>
      <w:r>
        <w:rPr>
          <w:sz w:val="22"/>
        </w:rPr>
        <w:t xml:space="preserve">osób upoważnionych do    </w:t>
      </w:r>
    </w:p>
    <w:p w:rsidR="00A72F35" w:rsidRDefault="00863973" w:rsidP="00863973">
      <w:pPr>
        <w:pStyle w:val="Tekstpodstawowy"/>
        <w:jc w:val="center"/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reprezentowania  organizatora)</w:t>
      </w:r>
    </w:p>
    <w:p w:rsidR="00A72F35" w:rsidRDefault="00A72F35">
      <w:pPr>
        <w:pStyle w:val="Tekstpodstawowy"/>
        <w:jc w:val="center"/>
        <w:rPr>
          <w:b/>
        </w:rPr>
      </w:pPr>
    </w:p>
    <w:p w:rsidR="00A72F35" w:rsidRDefault="00A72F35">
      <w:pPr>
        <w:pStyle w:val="Tekstpodstawowy"/>
        <w:jc w:val="center"/>
        <w:rPr>
          <w:b/>
        </w:rPr>
      </w:pPr>
    </w:p>
    <w:p w:rsidR="00A72F35" w:rsidRDefault="00A72F35">
      <w:pPr>
        <w:pStyle w:val="Tekstpodstawowy"/>
        <w:jc w:val="center"/>
        <w:rPr>
          <w:b/>
        </w:rPr>
      </w:pPr>
    </w:p>
    <w:p w:rsidR="003D36E5" w:rsidRDefault="00CD03A8">
      <w:pPr>
        <w:pStyle w:val="Tekstpodstawowy"/>
        <w:jc w:val="center"/>
        <w:rPr>
          <w:b/>
        </w:rPr>
      </w:pPr>
      <w:r>
        <w:rPr>
          <w:b/>
        </w:rPr>
        <w:t xml:space="preserve">OŚWIADCZENIE  OSOBY REPREZENTUJĄCEJ ORGANIZATORA </w:t>
      </w:r>
    </w:p>
    <w:p w:rsidR="000F1CFD" w:rsidRDefault="000F1CFD" w:rsidP="000F1CFD">
      <w:pPr>
        <w:rPr>
          <w:rFonts w:ascii="Arial" w:hAnsi="Arial" w:cs="Arial"/>
          <w:sz w:val="22"/>
          <w:szCs w:val="22"/>
        </w:rPr>
      </w:pPr>
    </w:p>
    <w:p w:rsidR="00AE38B8" w:rsidRDefault="00AE38B8" w:rsidP="000F1CFD">
      <w:pPr>
        <w:rPr>
          <w:rFonts w:ascii="Arial" w:hAnsi="Arial" w:cs="Arial"/>
          <w:sz w:val="22"/>
          <w:szCs w:val="22"/>
        </w:rPr>
      </w:pPr>
    </w:p>
    <w:p w:rsidR="000F1CFD" w:rsidRPr="006202B1" w:rsidRDefault="000F1CFD" w:rsidP="000F1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 (a)</w:t>
      </w:r>
      <w:r w:rsidRPr="006202B1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1CFD" w:rsidRPr="006202B1" w:rsidRDefault="000F1CFD" w:rsidP="000F1CFD">
      <w:pPr>
        <w:rPr>
          <w:rFonts w:ascii="Arial" w:hAnsi="Arial" w:cs="Arial"/>
          <w:sz w:val="22"/>
          <w:szCs w:val="22"/>
        </w:rPr>
      </w:pPr>
      <w:r w:rsidRPr="006202B1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6202B1">
        <w:rPr>
          <w:rFonts w:ascii="Arial" w:hAnsi="Arial" w:cs="Arial"/>
          <w:sz w:val="22"/>
          <w:szCs w:val="22"/>
        </w:rPr>
        <w:t xml:space="preserve">  (imię, nazwisko)</w:t>
      </w:r>
    </w:p>
    <w:p w:rsidR="000F1CFD" w:rsidRPr="006202B1" w:rsidRDefault="000F1CFD" w:rsidP="000F1CFD">
      <w:pPr>
        <w:rPr>
          <w:rFonts w:ascii="Arial" w:hAnsi="Arial" w:cs="Arial"/>
          <w:sz w:val="22"/>
          <w:szCs w:val="22"/>
        </w:rPr>
      </w:pPr>
      <w:r w:rsidRPr="006202B1">
        <w:rPr>
          <w:rFonts w:ascii="Arial" w:hAnsi="Arial" w:cs="Arial"/>
          <w:sz w:val="22"/>
          <w:szCs w:val="22"/>
        </w:rPr>
        <w:t xml:space="preserve"> reprezentujący podmiot ubiegający się o przyznanie dofinansowania tj</w:t>
      </w:r>
      <w:r w:rsidR="00AE38B8">
        <w:rPr>
          <w:rFonts w:ascii="Arial" w:hAnsi="Arial" w:cs="Arial"/>
          <w:sz w:val="22"/>
          <w:szCs w:val="22"/>
        </w:rPr>
        <w:t>.</w:t>
      </w:r>
      <w:r w:rsidRPr="006202B1">
        <w:rPr>
          <w:rFonts w:ascii="Arial" w:hAnsi="Arial" w:cs="Arial"/>
          <w:sz w:val="22"/>
          <w:szCs w:val="22"/>
        </w:rPr>
        <w:t xml:space="preserve"> </w:t>
      </w:r>
    </w:p>
    <w:p w:rsidR="00AE38B8" w:rsidRDefault="00AE38B8" w:rsidP="000F1CFD">
      <w:pPr>
        <w:rPr>
          <w:rFonts w:ascii="Arial" w:hAnsi="Arial" w:cs="Arial"/>
          <w:sz w:val="22"/>
          <w:szCs w:val="22"/>
        </w:rPr>
      </w:pPr>
    </w:p>
    <w:p w:rsidR="000F1CFD" w:rsidRPr="006202B1" w:rsidRDefault="000F1CFD" w:rsidP="000F1CFD">
      <w:pPr>
        <w:rPr>
          <w:rFonts w:ascii="Arial" w:hAnsi="Arial" w:cs="Arial"/>
          <w:sz w:val="22"/>
          <w:szCs w:val="22"/>
        </w:rPr>
      </w:pPr>
      <w:r w:rsidRPr="006202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F1CFD" w:rsidRDefault="000F1CFD">
      <w:pPr>
        <w:pStyle w:val="Tekstpodstawowy"/>
        <w:jc w:val="center"/>
        <w:rPr>
          <w:b/>
        </w:rPr>
      </w:pPr>
    </w:p>
    <w:p w:rsidR="00CD03A8" w:rsidRDefault="00CD03A8">
      <w:pPr>
        <w:pStyle w:val="Tekstpodstawowy"/>
        <w:jc w:val="center"/>
        <w:rPr>
          <w:b/>
        </w:rPr>
      </w:pPr>
    </w:p>
    <w:p w:rsidR="00CD03A8" w:rsidRDefault="00DB26BB" w:rsidP="00CD03A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Jestem ś</w:t>
      </w:r>
      <w:r w:rsidR="00CD03A8" w:rsidRPr="00AD23BB">
        <w:rPr>
          <w:b/>
          <w:bCs/>
          <w:sz w:val="24"/>
          <w:szCs w:val="24"/>
        </w:rPr>
        <w:t>wiadomy/a odpowiedzialności karnej za złożenie fałszywego oświadczenia wynikającej z</w:t>
      </w:r>
      <w:r w:rsidR="00CD03A8">
        <w:rPr>
          <w:b/>
          <w:bCs/>
          <w:sz w:val="24"/>
          <w:szCs w:val="24"/>
        </w:rPr>
        <w:t> a</w:t>
      </w:r>
      <w:r w:rsidR="00CD03A8" w:rsidRPr="00AD23BB">
        <w:rPr>
          <w:b/>
          <w:bCs/>
          <w:sz w:val="24"/>
          <w:szCs w:val="24"/>
        </w:rPr>
        <w:t>rt. 233 § 1 i 6</w:t>
      </w:r>
      <w:r w:rsidR="00CD03A8">
        <w:rPr>
          <w:b/>
          <w:bCs/>
          <w:sz w:val="24"/>
          <w:szCs w:val="24"/>
        </w:rPr>
        <w:t xml:space="preserve"> </w:t>
      </w:r>
      <w:r w:rsidR="00CD03A8" w:rsidRPr="00AD23BB">
        <w:rPr>
          <w:b/>
          <w:bCs/>
          <w:sz w:val="24"/>
          <w:szCs w:val="24"/>
        </w:rPr>
        <w:t xml:space="preserve">ustawy z dnia 6 czerwca 1997 r. – Kodeks karny </w:t>
      </w:r>
      <w:r w:rsidR="00CD03A8">
        <w:rPr>
          <w:b/>
          <w:bCs/>
          <w:sz w:val="24"/>
          <w:szCs w:val="24"/>
        </w:rPr>
        <w:t>oświadczam</w:t>
      </w:r>
      <w:r w:rsidR="00CD03A8" w:rsidRPr="00AD23BB">
        <w:rPr>
          <w:b/>
          <w:bCs/>
          <w:sz w:val="24"/>
          <w:szCs w:val="24"/>
        </w:rPr>
        <w:t xml:space="preserve"> że:</w:t>
      </w:r>
    </w:p>
    <w:p w:rsidR="00FF57DD" w:rsidRDefault="00CD03A8" w:rsidP="00FF57DD">
      <w:pPr>
        <w:rPr>
          <w:sz w:val="24"/>
          <w:szCs w:val="24"/>
        </w:rPr>
      </w:pPr>
      <w:r w:rsidRPr="00CD03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D03A8">
        <w:rPr>
          <w:sz w:val="24"/>
          <w:szCs w:val="24"/>
        </w:rPr>
        <w:t>okresie ostatnich 2 lat nie był</w:t>
      </w:r>
      <w:r>
        <w:rPr>
          <w:sz w:val="24"/>
          <w:szCs w:val="24"/>
        </w:rPr>
        <w:t>em</w:t>
      </w:r>
      <w:r w:rsidR="00DB26BB">
        <w:rPr>
          <w:sz w:val="24"/>
          <w:szCs w:val="24"/>
        </w:rPr>
        <w:t xml:space="preserve"> / am</w:t>
      </w:r>
      <w:r>
        <w:rPr>
          <w:sz w:val="24"/>
          <w:szCs w:val="24"/>
        </w:rPr>
        <w:t xml:space="preserve"> </w:t>
      </w:r>
      <w:r w:rsidR="00DB26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prawomocnie skazany /a </w:t>
      </w:r>
      <w:r w:rsidRPr="00CD03A8">
        <w:rPr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zm.15)) lub za odpowiedni czyn zabroniony określony w przepisach prawa obcego;</w:t>
      </w:r>
      <w:r w:rsidR="003D36E5" w:rsidRPr="00CD03A8">
        <w:rPr>
          <w:sz w:val="24"/>
          <w:szCs w:val="24"/>
        </w:rPr>
        <w:tab/>
      </w:r>
    </w:p>
    <w:p w:rsidR="00CD03A8" w:rsidRDefault="00CD03A8" w:rsidP="00FF57DD">
      <w:pPr>
        <w:rPr>
          <w:sz w:val="24"/>
          <w:szCs w:val="24"/>
        </w:rPr>
      </w:pPr>
    </w:p>
    <w:p w:rsidR="00151D08" w:rsidRDefault="00151D08" w:rsidP="00FF57DD">
      <w:pPr>
        <w:rPr>
          <w:sz w:val="24"/>
          <w:szCs w:val="24"/>
        </w:rPr>
      </w:pPr>
    </w:p>
    <w:p w:rsidR="00151D08" w:rsidRDefault="00151D08" w:rsidP="00CD03A8">
      <w:pPr>
        <w:ind w:left="708" w:right="-710"/>
      </w:pPr>
    </w:p>
    <w:p w:rsidR="00151D08" w:rsidRDefault="00151D08" w:rsidP="00CD03A8">
      <w:pPr>
        <w:ind w:left="708" w:right="-710"/>
      </w:pPr>
    </w:p>
    <w:p w:rsidR="00151D08" w:rsidRDefault="00151D08" w:rsidP="00151D08">
      <w:pPr>
        <w:rPr>
          <w:sz w:val="24"/>
        </w:rPr>
      </w:pPr>
      <w:r>
        <w:rPr>
          <w:sz w:val="24"/>
        </w:rPr>
        <w:t>.............................., dnia .... .... .... ....</w:t>
      </w:r>
    </w:p>
    <w:p w:rsidR="00CD03A8" w:rsidRPr="00151D08" w:rsidRDefault="00151D08" w:rsidP="00151D08">
      <w:pPr>
        <w:jc w:val="both"/>
        <w:rPr>
          <w:sz w:val="16"/>
          <w:szCs w:val="16"/>
        </w:rPr>
      </w:pPr>
      <w:r>
        <w:rPr>
          <w:sz w:val="24"/>
        </w:rPr>
        <w:t xml:space="preserve">        </w:t>
      </w:r>
      <w:r>
        <w:rPr>
          <w:sz w:val="16"/>
          <w:szCs w:val="16"/>
        </w:rPr>
        <w:t>M</w:t>
      </w:r>
      <w:r w:rsidRPr="008820BB">
        <w:rPr>
          <w:sz w:val="16"/>
          <w:szCs w:val="16"/>
        </w:rPr>
        <w:t xml:space="preserve">iejscowość </w:t>
      </w:r>
      <w:r w:rsidRPr="008820BB">
        <w:rPr>
          <w:sz w:val="16"/>
          <w:szCs w:val="16"/>
        </w:rPr>
        <w:tab/>
      </w:r>
      <w:r w:rsidRPr="008820BB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8820BB">
        <w:rPr>
          <w:sz w:val="16"/>
          <w:szCs w:val="16"/>
        </w:rPr>
        <w:t xml:space="preserve">data </w:t>
      </w:r>
      <w:r>
        <w:rPr>
          <w:sz w:val="22"/>
        </w:rPr>
        <w:tab/>
      </w:r>
      <w:r>
        <w:rPr>
          <w:sz w:val="22"/>
        </w:rPr>
        <w:tab/>
      </w:r>
      <w:r w:rsidR="00CD03A8">
        <w:rPr>
          <w:sz w:val="22"/>
        </w:rPr>
        <w:t xml:space="preserve">                ..............................................................</w:t>
      </w:r>
    </w:p>
    <w:p w:rsidR="00CD03A8" w:rsidRPr="00CD03A8" w:rsidRDefault="00CD03A8" w:rsidP="00CD03A8">
      <w:pPr>
        <w:rPr>
          <w:b/>
          <w:sz w:val="24"/>
          <w:szCs w:val="24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</w:t>
      </w:r>
      <w:r w:rsidR="00151D08">
        <w:rPr>
          <w:sz w:val="22"/>
        </w:rPr>
        <w:t xml:space="preserve">      </w:t>
      </w:r>
      <w:r>
        <w:rPr>
          <w:sz w:val="22"/>
        </w:rPr>
        <w:t xml:space="preserve">  (podpis i pieczęć)</w:t>
      </w:r>
    </w:p>
    <w:p w:rsidR="00151D08" w:rsidRDefault="00151D08" w:rsidP="00FF57DD">
      <w:pPr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C8182C" w:rsidRDefault="00C8182C" w:rsidP="00151D08">
      <w:pPr>
        <w:jc w:val="center"/>
        <w:rPr>
          <w:b/>
          <w:sz w:val="24"/>
          <w:szCs w:val="24"/>
        </w:rPr>
      </w:pPr>
    </w:p>
    <w:p w:rsidR="00151D08" w:rsidRDefault="00151D08" w:rsidP="00151D08">
      <w:pPr>
        <w:jc w:val="center"/>
        <w:rPr>
          <w:b/>
          <w:sz w:val="24"/>
          <w:szCs w:val="24"/>
        </w:rPr>
      </w:pPr>
      <w:r w:rsidRPr="00876C93">
        <w:rPr>
          <w:b/>
          <w:sz w:val="24"/>
          <w:szCs w:val="24"/>
        </w:rPr>
        <w:t xml:space="preserve">OŚWIADCZENIE </w:t>
      </w:r>
      <w:r w:rsidR="000E3981">
        <w:rPr>
          <w:b/>
          <w:sz w:val="24"/>
          <w:szCs w:val="24"/>
        </w:rPr>
        <w:t>PODMIO</w:t>
      </w:r>
      <w:r w:rsidR="00B811F6">
        <w:rPr>
          <w:b/>
          <w:sz w:val="24"/>
          <w:szCs w:val="24"/>
        </w:rPr>
        <w:t>TU UBIEGAJĄ</w:t>
      </w:r>
      <w:r w:rsidR="000E3981">
        <w:rPr>
          <w:b/>
          <w:sz w:val="24"/>
          <w:szCs w:val="24"/>
        </w:rPr>
        <w:t xml:space="preserve">CEGO SIĘ O </w:t>
      </w:r>
      <w:r w:rsidR="00513679">
        <w:rPr>
          <w:b/>
          <w:sz w:val="24"/>
          <w:szCs w:val="24"/>
        </w:rPr>
        <w:t>ORGANIZACJĘ ROBÓT PUBLICZNYCH</w:t>
      </w:r>
    </w:p>
    <w:p w:rsidR="00DB26BB" w:rsidRDefault="00DB26BB" w:rsidP="00151D08">
      <w:pPr>
        <w:jc w:val="center"/>
        <w:rPr>
          <w:b/>
          <w:sz w:val="24"/>
          <w:szCs w:val="24"/>
        </w:rPr>
      </w:pPr>
    </w:p>
    <w:p w:rsidR="00FF57DD" w:rsidRDefault="00151D08" w:rsidP="00151D0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Jestem </w:t>
      </w:r>
      <w:r w:rsidR="00DB26BB">
        <w:rPr>
          <w:b/>
          <w:bCs/>
          <w:sz w:val="24"/>
          <w:szCs w:val="24"/>
        </w:rPr>
        <w:t>ś</w:t>
      </w:r>
      <w:r w:rsidR="00DB26BB" w:rsidRPr="00AD23BB">
        <w:rPr>
          <w:b/>
          <w:bCs/>
          <w:sz w:val="24"/>
          <w:szCs w:val="24"/>
        </w:rPr>
        <w:t>wiadomy</w:t>
      </w:r>
      <w:r w:rsidRPr="00AD23BB">
        <w:rPr>
          <w:b/>
          <w:bCs/>
          <w:sz w:val="24"/>
          <w:szCs w:val="24"/>
        </w:rPr>
        <w:t>/a odpowiedzialności karnej za złożenie fałszywego oświadczenia wynikającej z</w:t>
      </w:r>
      <w:r>
        <w:rPr>
          <w:b/>
          <w:bCs/>
          <w:sz w:val="24"/>
          <w:szCs w:val="24"/>
        </w:rPr>
        <w:t> a</w:t>
      </w:r>
      <w:r w:rsidRPr="00AD23BB">
        <w:rPr>
          <w:b/>
          <w:bCs/>
          <w:sz w:val="24"/>
          <w:szCs w:val="24"/>
        </w:rPr>
        <w:t>rt. 233 § 1 i 6</w:t>
      </w:r>
      <w:r>
        <w:rPr>
          <w:b/>
          <w:bCs/>
          <w:sz w:val="24"/>
          <w:szCs w:val="24"/>
        </w:rPr>
        <w:t xml:space="preserve"> </w:t>
      </w:r>
      <w:r w:rsidRPr="00AD23BB">
        <w:rPr>
          <w:b/>
          <w:bCs/>
          <w:sz w:val="24"/>
          <w:szCs w:val="24"/>
        </w:rPr>
        <w:t xml:space="preserve">ustawy z dnia 6 czerwca 1997 r. – Kodeks karny </w:t>
      </w:r>
      <w:r>
        <w:rPr>
          <w:b/>
          <w:bCs/>
          <w:sz w:val="24"/>
          <w:szCs w:val="24"/>
        </w:rPr>
        <w:t>oświadczam</w:t>
      </w:r>
      <w:r w:rsidRPr="00AD23BB">
        <w:rPr>
          <w:b/>
          <w:bCs/>
          <w:sz w:val="24"/>
          <w:szCs w:val="24"/>
        </w:rPr>
        <w:t xml:space="preserve"> że:</w:t>
      </w:r>
    </w:p>
    <w:p w:rsidR="000B5C27" w:rsidRPr="00513679" w:rsidRDefault="000B5C27" w:rsidP="00513679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</w:t>
      </w:r>
      <w:r w:rsidR="000E3981" w:rsidRPr="00513679">
        <w:rPr>
          <w:sz w:val="24"/>
          <w:szCs w:val="24"/>
        </w:rPr>
        <w:t>d</w:t>
      </w:r>
      <w:r w:rsidRPr="00513679">
        <w:rPr>
          <w:sz w:val="24"/>
          <w:szCs w:val="24"/>
        </w:rPr>
        <w:t>ane zawarte we wniosku są zgodne ze stanem prawnym i faktycznym,</w:t>
      </w:r>
      <w:r w:rsidRPr="00513679">
        <w:rPr>
          <w:b/>
          <w:sz w:val="24"/>
          <w:szCs w:val="24"/>
        </w:rPr>
        <w:t xml:space="preserve"> </w:t>
      </w:r>
    </w:p>
    <w:p w:rsidR="00513679" w:rsidRDefault="000E3981" w:rsidP="00513679">
      <w:pPr>
        <w:numPr>
          <w:ilvl w:val="0"/>
          <w:numId w:val="10"/>
        </w:numPr>
        <w:jc w:val="both"/>
        <w:rPr>
          <w:sz w:val="24"/>
          <w:szCs w:val="24"/>
        </w:rPr>
      </w:pPr>
      <w:r w:rsidRPr="00513679">
        <w:rPr>
          <w:sz w:val="24"/>
          <w:szCs w:val="24"/>
        </w:rPr>
        <w:t xml:space="preserve"> na dzień złożenia wniosku nie zalega</w:t>
      </w:r>
      <w:r w:rsidR="00513679">
        <w:rPr>
          <w:sz w:val="24"/>
          <w:szCs w:val="24"/>
        </w:rPr>
        <w:t>m:</w:t>
      </w:r>
    </w:p>
    <w:p w:rsidR="000E3981" w:rsidRPr="00513679" w:rsidRDefault="00513679" w:rsidP="00513679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0E3981" w:rsidRPr="00513679">
        <w:rPr>
          <w:sz w:val="24"/>
          <w:szCs w:val="24"/>
        </w:rPr>
        <w:t>wypłacaniem wynagrodzeń pracownikom, z opłacaniem należnych składek na ubezpieczenia społ</w:t>
      </w:r>
      <w:r w:rsidRPr="00513679">
        <w:rPr>
          <w:sz w:val="24"/>
          <w:szCs w:val="24"/>
        </w:rPr>
        <w:t>eczne, ubezpie</w:t>
      </w:r>
      <w:r w:rsidR="000E3981" w:rsidRPr="00513679">
        <w:rPr>
          <w:sz w:val="24"/>
          <w:szCs w:val="24"/>
        </w:rPr>
        <w:t>czenie zdrowotne, Fundusz Pracy, Fundusz Gwarantowanych Świadczeń Pracowniczych, Fundusz Solidarnościowy i Fundusz Emerytur Pomostowych oraz z wpłatami na Państwowy Fundusz Rehabilitacji Osób Niepeł</w:t>
      </w:r>
      <w:r w:rsidRPr="00513679">
        <w:rPr>
          <w:sz w:val="24"/>
          <w:szCs w:val="24"/>
        </w:rPr>
        <w:t>nospraw</w:t>
      </w:r>
      <w:r w:rsidR="000E3981" w:rsidRPr="00513679">
        <w:rPr>
          <w:sz w:val="24"/>
          <w:szCs w:val="24"/>
        </w:rPr>
        <w:t xml:space="preserve">nych, </w:t>
      </w:r>
    </w:p>
    <w:p w:rsidR="000E3981" w:rsidRPr="00513679" w:rsidRDefault="000E3981" w:rsidP="00513679">
      <w:pPr>
        <w:pStyle w:val="Default"/>
        <w:numPr>
          <w:ilvl w:val="0"/>
          <w:numId w:val="10"/>
        </w:numPr>
      </w:pPr>
      <w:r w:rsidRPr="00513679">
        <w:t xml:space="preserve">opłacaniem należnych składek na ubezpieczenie społeczne rolników lub na ubezpieczenie zdrowotne, </w:t>
      </w:r>
    </w:p>
    <w:p w:rsidR="000E3981" w:rsidRPr="00513679" w:rsidRDefault="000E3981" w:rsidP="00513679">
      <w:pPr>
        <w:pStyle w:val="Default"/>
        <w:numPr>
          <w:ilvl w:val="0"/>
          <w:numId w:val="10"/>
        </w:numPr>
      </w:pPr>
      <w:r w:rsidRPr="00513679">
        <w:t xml:space="preserve">opłacaniem innych danin publicznych. </w:t>
      </w:r>
    </w:p>
    <w:p w:rsidR="001841F5" w:rsidRPr="009B16AE" w:rsidRDefault="003D36E5" w:rsidP="009B16AE">
      <w:pPr>
        <w:numPr>
          <w:ilvl w:val="0"/>
          <w:numId w:val="10"/>
        </w:numPr>
        <w:ind w:right="-710"/>
        <w:rPr>
          <w:sz w:val="24"/>
          <w:szCs w:val="24"/>
        </w:rPr>
      </w:pPr>
      <w:r w:rsidRPr="00513679">
        <w:rPr>
          <w:sz w:val="24"/>
          <w:szCs w:val="24"/>
        </w:rPr>
        <w:t>Nie jestem</w:t>
      </w:r>
      <w:r w:rsidR="00B951BD" w:rsidRPr="00513679">
        <w:rPr>
          <w:sz w:val="24"/>
          <w:szCs w:val="24"/>
        </w:rPr>
        <w:t xml:space="preserve"> </w:t>
      </w:r>
      <w:r w:rsidRPr="00513679">
        <w:rPr>
          <w:sz w:val="24"/>
          <w:szCs w:val="24"/>
        </w:rPr>
        <w:t>zobowiązany</w:t>
      </w:r>
      <w:r w:rsidR="00B951BD">
        <w:rPr>
          <w:sz w:val="24"/>
          <w:szCs w:val="24"/>
        </w:rPr>
        <w:t xml:space="preserve"> do zwrotu</w:t>
      </w:r>
      <w:r>
        <w:rPr>
          <w:sz w:val="24"/>
          <w:szCs w:val="24"/>
        </w:rPr>
        <w:t xml:space="preserve"> uzyskanej pomocy publicz</w:t>
      </w:r>
      <w:r w:rsidR="00B951BD">
        <w:rPr>
          <w:sz w:val="24"/>
          <w:szCs w:val="24"/>
        </w:rPr>
        <w:t xml:space="preserve">nej na podstawie </w:t>
      </w:r>
      <w:r>
        <w:rPr>
          <w:sz w:val="24"/>
          <w:szCs w:val="24"/>
        </w:rPr>
        <w:t>decyz</w:t>
      </w:r>
      <w:r w:rsidR="00B951BD">
        <w:rPr>
          <w:sz w:val="24"/>
          <w:szCs w:val="24"/>
        </w:rPr>
        <w:t>ji Komisji Europejskiej uznającej</w:t>
      </w:r>
      <w:r>
        <w:rPr>
          <w:sz w:val="24"/>
          <w:szCs w:val="24"/>
        </w:rPr>
        <w:t xml:space="preserve"> pomoc za niezgodną z prawem i ze wspólnym rynkiem.</w:t>
      </w:r>
      <w:r w:rsidRPr="009B16AE">
        <w:rPr>
          <w:sz w:val="24"/>
        </w:rPr>
        <w:t xml:space="preserve">     </w:t>
      </w:r>
    </w:p>
    <w:p w:rsidR="001841F5" w:rsidRDefault="00FF57DD" w:rsidP="00513679">
      <w:pPr>
        <w:numPr>
          <w:ilvl w:val="0"/>
          <w:numId w:val="10"/>
        </w:numPr>
        <w:ind w:right="-710"/>
        <w:rPr>
          <w:sz w:val="24"/>
        </w:rPr>
      </w:pPr>
      <w:r w:rsidRPr="00FF57DD">
        <w:rPr>
          <w:bCs/>
          <w:sz w:val="24"/>
        </w:rPr>
        <w:t>W</w:t>
      </w:r>
      <w:r w:rsidR="001841F5" w:rsidRPr="00FF57DD">
        <w:rPr>
          <w:sz w:val="24"/>
        </w:rPr>
        <w:t xml:space="preserve"> </w:t>
      </w:r>
      <w:r w:rsidR="001841F5" w:rsidRPr="00195E76">
        <w:rPr>
          <w:sz w:val="24"/>
        </w:rPr>
        <w:t xml:space="preserve">okresie </w:t>
      </w:r>
      <w:r w:rsidR="001841F5">
        <w:rPr>
          <w:sz w:val="24"/>
        </w:rPr>
        <w:t>365 dni przed dniem</w:t>
      </w:r>
      <w:r w:rsidR="001841F5" w:rsidRPr="00195E76">
        <w:rPr>
          <w:sz w:val="24"/>
        </w:rPr>
        <w:t xml:space="preserve"> złożenia wniosku nie zostałem skazany prawomocnym wyrokiem za naruszenie</w:t>
      </w:r>
      <w:r w:rsidR="001841F5">
        <w:rPr>
          <w:sz w:val="24"/>
        </w:rPr>
        <w:t xml:space="preserve"> praw pracowniczych i nie jestem objęty postępowaniem w tej sprawie. </w:t>
      </w:r>
    </w:p>
    <w:p w:rsidR="001841F5" w:rsidRDefault="001841F5" w:rsidP="001841F5">
      <w:pPr>
        <w:tabs>
          <w:tab w:val="left" w:pos="1533"/>
        </w:tabs>
        <w:ind w:right="-710"/>
        <w:rPr>
          <w:b/>
          <w:sz w:val="24"/>
        </w:rPr>
      </w:pPr>
    </w:p>
    <w:p w:rsidR="003D36E5" w:rsidRDefault="003D36E5">
      <w:pPr>
        <w:ind w:right="-710"/>
        <w:rPr>
          <w:b/>
          <w:sz w:val="24"/>
        </w:rPr>
      </w:pPr>
    </w:p>
    <w:p w:rsidR="003D36E5" w:rsidRDefault="003D36E5">
      <w:pPr>
        <w:ind w:right="-710"/>
        <w:rPr>
          <w:b/>
          <w:sz w:val="24"/>
        </w:rPr>
      </w:pPr>
    </w:p>
    <w:p w:rsidR="003D36E5" w:rsidRDefault="003D36E5">
      <w:pPr>
        <w:pStyle w:val="Tekstdugiegocytatu"/>
        <w:jc w:val="left"/>
      </w:pPr>
    </w:p>
    <w:p w:rsidR="00B811F6" w:rsidRDefault="00B811F6" w:rsidP="00B811F6">
      <w:pPr>
        <w:rPr>
          <w:sz w:val="24"/>
        </w:rPr>
      </w:pPr>
      <w:r>
        <w:rPr>
          <w:sz w:val="24"/>
        </w:rPr>
        <w:t>.............................., dnia .... .... .... ....</w:t>
      </w:r>
    </w:p>
    <w:p w:rsidR="003D36E5" w:rsidRDefault="00B811F6" w:rsidP="00B811F6">
      <w:pPr>
        <w:ind w:left="2124" w:hanging="1644"/>
        <w:rPr>
          <w:sz w:val="22"/>
        </w:rPr>
      </w:pPr>
      <w:r>
        <w:rPr>
          <w:sz w:val="16"/>
          <w:szCs w:val="16"/>
        </w:rPr>
        <w:t>M</w:t>
      </w:r>
      <w:r w:rsidRPr="008820BB">
        <w:rPr>
          <w:sz w:val="16"/>
          <w:szCs w:val="16"/>
        </w:rPr>
        <w:t xml:space="preserve">iejscowość </w:t>
      </w:r>
      <w:r w:rsidRPr="008820BB">
        <w:rPr>
          <w:sz w:val="16"/>
          <w:szCs w:val="16"/>
        </w:rPr>
        <w:tab/>
      </w:r>
      <w:r w:rsidRPr="008820BB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8820BB">
        <w:rPr>
          <w:sz w:val="16"/>
          <w:szCs w:val="16"/>
        </w:rPr>
        <w:t xml:space="preserve">data </w:t>
      </w:r>
      <w:r>
        <w:rPr>
          <w:sz w:val="22"/>
        </w:rPr>
        <w:tab/>
      </w:r>
      <w:r w:rsidR="003D36E5">
        <w:rPr>
          <w:sz w:val="22"/>
        </w:rPr>
        <w:tab/>
      </w:r>
      <w:r w:rsidR="003D36E5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3D36E5">
        <w:rPr>
          <w:sz w:val="22"/>
        </w:rPr>
        <w:tab/>
        <w:t xml:space="preserve"> </w:t>
      </w:r>
      <w:r>
        <w:rPr>
          <w:sz w:val="22"/>
        </w:rPr>
        <w:t xml:space="preserve">                        </w:t>
      </w:r>
      <w:r w:rsidR="003D36E5">
        <w:rPr>
          <w:sz w:val="22"/>
        </w:rPr>
        <w:t>..............................................................</w:t>
      </w:r>
    </w:p>
    <w:p w:rsidR="00863973" w:rsidRDefault="003D36E5" w:rsidP="00B811F6">
      <w:pPr>
        <w:ind w:left="-283" w:right="-710" w:firstLine="991"/>
        <w:rPr>
          <w:sz w:val="22"/>
        </w:rPr>
      </w:pPr>
      <w:r>
        <w:rPr>
          <w:sz w:val="22"/>
        </w:rPr>
        <w:t xml:space="preserve">            </w:t>
      </w:r>
      <w:r w:rsidR="00B811F6">
        <w:rPr>
          <w:sz w:val="22"/>
        </w:rPr>
        <w:t xml:space="preserve">                    </w:t>
      </w:r>
      <w:r w:rsidR="00B811F6">
        <w:rPr>
          <w:sz w:val="22"/>
        </w:rPr>
        <w:tab/>
      </w:r>
      <w:r w:rsidR="00B811F6">
        <w:rPr>
          <w:sz w:val="22"/>
        </w:rPr>
        <w:tab/>
      </w:r>
      <w:r w:rsidR="00863973">
        <w:rPr>
          <w:sz w:val="22"/>
        </w:rPr>
        <w:t xml:space="preserve">                           </w:t>
      </w:r>
      <w:r w:rsidR="00B811F6">
        <w:rPr>
          <w:sz w:val="22"/>
        </w:rPr>
        <w:t xml:space="preserve"> </w:t>
      </w:r>
      <w:r>
        <w:rPr>
          <w:sz w:val="22"/>
        </w:rPr>
        <w:t xml:space="preserve"> </w:t>
      </w:r>
      <w:r w:rsidR="00385E38" w:rsidRPr="00B811F6">
        <w:rPr>
          <w:sz w:val="22"/>
        </w:rPr>
        <w:t>(</w:t>
      </w:r>
      <w:r w:rsidRPr="00B811F6">
        <w:rPr>
          <w:sz w:val="22"/>
        </w:rPr>
        <w:t xml:space="preserve">podpis i pieczęć osoby lub </w:t>
      </w:r>
      <w:r w:rsidR="00B811F6" w:rsidRPr="00B811F6">
        <w:rPr>
          <w:sz w:val="22"/>
        </w:rPr>
        <w:t xml:space="preserve"> osób upoważnionych</w:t>
      </w:r>
    </w:p>
    <w:p w:rsidR="00863973" w:rsidRDefault="00B811F6" w:rsidP="00863973">
      <w:pPr>
        <w:ind w:left="3257" w:right="-710" w:firstLine="991"/>
        <w:rPr>
          <w:sz w:val="24"/>
          <w:szCs w:val="24"/>
        </w:rPr>
      </w:pPr>
      <w:r w:rsidRPr="00B811F6">
        <w:rPr>
          <w:sz w:val="22"/>
        </w:rPr>
        <w:t xml:space="preserve"> </w:t>
      </w:r>
      <w:r w:rsidR="00863973">
        <w:rPr>
          <w:sz w:val="22"/>
        </w:rPr>
        <w:tab/>
      </w:r>
      <w:r w:rsidRPr="00B811F6">
        <w:rPr>
          <w:sz w:val="22"/>
        </w:rPr>
        <w:t xml:space="preserve">do reprezentowania  </w:t>
      </w:r>
      <w:r w:rsidRPr="00B811F6">
        <w:rPr>
          <w:sz w:val="24"/>
          <w:szCs w:val="24"/>
        </w:rPr>
        <w:t xml:space="preserve">podmiotu ubiegającego się o </w:t>
      </w:r>
    </w:p>
    <w:p w:rsidR="00A72F35" w:rsidRDefault="00B811F6" w:rsidP="00863973">
      <w:pPr>
        <w:ind w:left="5381" w:right="-710" w:firstLine="991"/>
        <w:rPr>
          <w:sz w:val="22"/>
        </w:rPr>
      </w:pPr>
      <w:r w:rsidRPr="00B811F6">
        <w:rPr>
          <w:sz w:val="24"/>
          <w:szCs w:val="24"/>
        </w:rPr>
        <w:t>organizację robót publicznych</w:t>
      </w:r>
      <w:r w:rsidRPr="00B811F6">
        <w:rPr>
          <w:sz w:val="22"/>
        </w:rPr>
        <w:t>)</w:t>
      </w:r>
    </w:p>
    <w:p w:rsidR="00B811F6" w:rsidRDefault="00B811F6" w:rsidP="00B811F6">
      <w:pPr>
        <w:jc w:val="center"/>
        <w:rPr>
          <w:sz w:val="22"/>
        </w:rPr>
      </w:pPr>
    </w:p>
    <w:p w:rsidR="00B811F6" w:rsidRDefault="00B811F6" w:rsidP="00B811F6">
      <w:pPr>
        <w:jc w:val="center"/>
        <w:rPr>
          <w:sz w:val="22"/>
        </w:rPr>
      </w:pPr>
    </w:p>
    <w:p w:rsidR="00B811F6" w:rsidRDefault="00B811F6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Default="00AE38B8" w:rsidP="00B811F6">
      <w:pPr>
        <w:jc w:val="center"/>
        <w:rPr>
          <w:sz w:val="22"/>
        </w:rPr>
      </w:pPr>
    </w:p>
    <w:p w:rsidR="00AE38B8" w:rsidRPr="00B811F6" w:rsidRDefault="00AE38B8" w:rsidP="00B811F6">
      <w:pPr>
        <w:jc w:val="center"/>
        <w:rPr>
          <w:sz w:val="22"/>
        </w:rPr>
      </w:pPr>
    </w:p>
    <w:p w:rsidR="00A72F35" w:rsidRPr="00591CEA" w:rsidRDefault="00A72F35" w:rsidP="00A72F35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Załączniki:</w:t>
      </w:r>
      <w:r w:rsidRPr="00591CEA">
        <w:rPr>
          <w:sz w:val="24"/>
        </w:rPr>
        <w:t xml:space="preserve"> </w:t>
      </w:r>
    </w:p>
    <w:p w:rsidR="00AF5930" w:rsidRDefault="00AF5930" w:rsidP="00AF5930">
      <w:pPr>
        <w:pStyle w:val="Tekstpodstawowy"/>
        <w:jc w:val="center"/>
        <w:rPr>
          <w:sz w:val="24"/>
        </w:rPr>
      </w:pPr>
    </w:p>
    <w:p w:rsidR="00AF5930" w:rsidRPr="00AF5930" w:rsidRDefault="00AF5930" w:rsidP="00A54A11">
      <w:pPr>
        <w:pStyle w:val="Tekstpodstawowy"/>
        <w:numPr>
          <w:ilvl w:val="0"/>
          <w:numId w:val="11"/>
        </w:numPr>
        <w:jc w:val="left"/>
      </w:pPr>
      <w:r>
        <w:rPr>
          <w:sz w:val="24"/>
        </w:rPr>
        <w:t xml:space="preserve">Oświadczenie </w:t>
      </w:r>
      <w:r>
        <w:t>osoby re</w:t>
      </w:r>
      <w:r w:rsidRPr="00AF5930">
        <w:t>prezentującej Organizatora</w:t>
      </w:r>
      <w:r>
        <w:rPr>
          <w:b/>
        </w:rPr>
        <w:t xml:space="preserve"> – </w:t>
      </w:r>
      <w:r w:rsidRPr="00AF5930">
        <w:t xml:space="preserve">w przypadku reprezentacji </w:t>
      </w:r>
      <w:r>
        <w:t xml:space="preserve">    </w:t>
      </w:r>
      <w:r w:rsidRPr="00AF5930">
        <w:t>wieloosobowej składa każda osoba reprezentująca</w:t>
      </w:r>
      <w:r>
        <w:t xml:space="preserve">  O</w:t>
      </w:r>
      <w:r w:rsidRPr="00AF5930">
        <w:t>rganizatora</w:t>
      </w:r>
      <w:r>
        <w:rPr>
          <w:b/>
        </w:rPr>
        <w:t xml:space="preserve"> </w:t>
      </w:r>
    </w:p>
    <w:p w:rsidR="00AF5930" w:rsidRDefault="00AF5930" w:rsidP="00A54A11">
      <w:pPr>
        <w:numPr>
          <w:ilvl w:val="0"/>
          <w:numId w:val="11"/>
        </w:numPr>
        <w:rPr>
          <w:sz w:val="24"/>
          <w:szCs w:val="24"/>
        </w:rPr>
      </w:pPr>
      <w:r w:rsidRPr="00AF5930">
        <w:rPr>
          <w:sz w:val="24"/>
          <w:szCs w:val="24"/>
        </w:rPr>
        <w:t>Ośw</w:t>
      </w:r>
      <w:r>
        <w:rPr>
          <w:sz w:val="24"/>
          <w:szCs w:val="24"/>
        </w:rPr>
        <w:t>iadczenie podmiotu ubiegającego się o o</w:t>
      </w:r>
      <w:r w:rsidRPr="00AF5930">
        <w:rPr>
          <w:sz w:val="24"/>
          <w:szCs w:val="24"/>
        </w:rPr>
        <w:t xml:space="preserve">rganizację </w:t>
      </w:r>
      <w:r>
        <w:rPr>
          <w:sz w:val="24"/>
          <w:szCs w:val="24"/>
        </w:rPr>
        <w:t>robót p</w:t>
      </w:r>
      <w:r w:rsidRPr="00AF5930">
        <w:rPr>
          <w:sz w:val="24"/>
          <w:szCs w:val="24"/>
        </w:rPr>
        <w:t>ublicznych</w:t>
      </w:r>
    </w:p>
    <w:p w:rsidR="00AF5930" w:rsidRPr="00AF5930" w:rsidRDefault="00AF5930" w:rsidP="00A54A11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wskazania  przez organizatora pracodawcy </w:t>
      </w:r>
      <w:r w:rsidR="00A54A11">
        <w:rPr>
          <w:sz w:val="24"/>
          <w:szCs w:val="24"/>
        </w:rPr>
        <w:t xml:space="preserve"> oświadczenia składa wskazany przez organizatora pracodawca.  </w:t>
      </w:r>
    </w:p>
    <w:p w:rsidR="00AF5930" w:rsidRPr="00A54A11" w:rsidRDefault="00A72F35" w:rsidP="00061A24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 w:rsidRPr="0067511F">
        <w:rPr>
          <w:sz w:val="24"/>
        </w:rPr>
        <w:t>W przypadku beneficjenta pomocy publicznej</w:t>
      </w:r>
      <w:r w:rsidR="00C8182C">
        <w:rPr>
          <w:sz w:val="24"/>
        </w:rPr>
        <w:t xml:space="preserve"> lub podmiotu, dla którego uzyskana refundacja będzie pomocą de minimis: </w:t>
      </w:r>
      <w:r w:rsidRPr="0067511F">
        <w:rPr>
          <w:sz w:val="24"/>
        </w:rPr>
        <w:t>Formularz informacji przedstawia</w:t>
      </w:r>
      <w:r>
        <w:rPr>
          <w:sz w:val="24"/>
        </w:rPr>
        <w:t>nych przy ubiegan</w:t>
      </w:r>
      <w:r w:rsidR="00A54A11">
        <w:rPr>
          <w:sz w:val="24"/>
        </w:rPr>
        <w:t xml:space="preserve">iu się o pomoc de minimis, oraz </w:t>
      </w:r>
      <w:r w:rsidR="00AF5930" w:rsidRPr="00AF5930">
        <w:rPr>
          <w:sz w:val="24"/>
          <w:szCs w:val="24"/>
        </w:rPr>
        <w:t xml:space="preserve">wszystkie zaświadczenia o pomocy </w:t>
      </w:r>
      <w:r w:rsidR="00AF5930" w:rsidRPr="00A54A11">
        <w:rPr>
          <w:i/>
          <w:iCs/>
          <w:sz w:val="24"/>
          <w:szCs w:val="24"/>
        </w:rPr>
        <w:t xml:space="preserve">de minimis </w:t>
      </w:r>
      <w:r w:rsidR="00AF5930" w:rsidRPr="00AF5930">
        <w:rPr>
          <w:sz w:val="24"/>
          <w:szCs w:val="24"/>
        </w:rPr>
        <w:t xml:space="preserve">oraz pomocy </w:t>
      </w:r>
      <w:r w:rsidR="00AF5930" w:rsidRPr="00A54A11">
        <w:rPr>
          <w:i/>
          <w:iCs/>
          <w:sz w:val="24"/>
          <w:szCs w:val="24"/>
        </w:rPr>
        <w:t xml:space="preserve">de minimis </w:t>
      </w:r>
      <w:r w:rsidR="00AF5930" w:rsidRPr="00AF5930">
        <w:rPr>
          <w:sz w:val="24"/>
          <w:szCs w:val="24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AF5930" w:rsidRPr="00A54A11">
        <w:rPr>
          <w:i/>
          <w:iCs/>
          <w:sz w:val="24"/>
          <w:szCs w:val="24"/>
        </w:rPr>
        <w:t xml:space="preserve">de minimis </w:t>
      </w:r>
      <w:r w:rsidR="00AF5930" w:rsidRPr="00AF5930">
        <w:rPr>
          <w:sz w:val="24"/>
          <w:szCs w:val="24"/>
        </w:rPr>
        <w:t xml:space="preserve">(Dz. Urz. UE L 2023/2831 z 15.12.2023), art. 3 ust. 2 rozporządzenia Komisji (UE) nr 1408/2013 z dnia 18 grudnia 2013 r. w sprawie stosowania art. 107 i 108 Traktatu o funkcjonowaniu Unii Europejskiej do pomocy </w:t>
      </w:r>
      <w:r w:rsidR="00AF5930" w:rsidRPr="00A54A11">
        <w:rPr>
          <w:i/>
          <w:iCs/>
          <w:sz w:val="24"/>
          <w:szCs w:val="24"/>
        </w:rPr>
        <w:t xml:space="preserve">de minimis </w:t>
      </w:r>
      <w:r w:rsidR="00AF5930" w:rsidRPr="00AF5930">
        <w:rPr>
          <w:sz w:val="24"/>
          <w:szCs w:val="24"/>
        </w:rPr>
        <w:t xml:space="preserve">w sektorze rolnym (Dz. Urz. UE L 352 z 24.12.2013, str. 9, Dz. Urz. UE L 51 z 22.02.2019, str. 1, Dz. Urz. UE L 275 z 25.10.2022, str. 55 oraz Dz. Urz. UE L 2023/2391 z 05.10.2023) albo art. 3 ust. 2 rozporządzenia Komisji (UE) nr 717/2014 z dnia 27 czerwca 2014 r. w sprawie stosowania art. 107 i 108 Traktatu o funkcjonowaniu Unii Europejskiej do pomocy </w:t>
      </w:r>
      <w:r w:rsidR="00AF5930" w:rsidRPr="00A54A11">
        <w:rPr>
          <w:i/>
          <w:iCs/>
          <w:sz w:val="24"/>
          <w:szCs w:val="24"/>
        </w:rPr>
        <w:t xml:space="preserve">de minimis </w:t>
      </w:r>
      <w:r w:rsidR="00AF5930" w:rsidRPr="00AF5930">
        <w:rPr>
          <w:sz w:val="24"/>
          <w:szCs w:val="24"/>
        </w:rPr>
        <w:t xml:space="preserve">w sektorze rybołówstwa i akwakultury, (Dz. Urz. UE L 190 z 28.06.2014, str. 45, Dz. Urz. UE L 414 z 09.12.2020, str. 15, Dz. Urz. UE L 326 z 21.12.2022, str. 8 oraz Dz. Urz. UE L 2023/2391 z 05.10.2023) </w:t>
      </w:r>
      <w:r w:rsidR="00AF5930" w:rsidRPr="00A54A11">
        <w:rPr>
          <w:b/>
          <w:sz w:val="24"/>
          <w:szCs w:val="24"/>
        </w:rPr>
        <w:t>albo oświadczenie o wielkości tej pomocy otrzymanej w tym okresie, albo oświadczenie o nieotrzymaniu takiej pomocy w tym okresie</w:t>
      </w:r>
    </w:p>
    <w:p w:rsidR="00621806" w:rsidRPr="00AF5930" w:rsidRDefault="00621806" w:rsidP="00A54A11">
      <w:pPr>
        <w:pStyle w:val="Default"/>
        <w:ind w:left="360"/>
      </w:pPr>
    </w:p>
    <w:p w:rsidR="00A72F35" w:rsidRDefault="00A72F35">
      <w:pPr>
        <w:ind w:left="-283" w:right="191"/>
        <w:rPr>
          <w:sz w:val="22"/>
        </w:rPr>
      </w:pPr>
    </w:p>
    <w:p w:rsidR="00A72F35" w:rsidRDefault="00A72F35">
      <w:pPr>
        <w:ind w:left="-283" w:right="191"/>
        <w:rPr>
          <w:sz w:val="22"/>
        </w:rPr>
      </w:pPr>
    </w:p>
    <w:p w:rsidR="00513679" w:rsidRDefault="00A72F35" w:rsidP="00513679">
      <w:pPr>
        <w:ind w:right="-710"/>
        <w:rPr>
          <w:sz w:val="24"/>
          <w:szCs w:val="24"/>
        </w:rPr>
      </w:pPr>
      <w:r w:rsidRPr="00A72F35">
        <w:rPr>
          <w:b/>
          <w:sz w:val="24"/>
          <w:szCs w:val="24"/>
        </w:rPr>
        <w:t>beneficjent pomocy publicznej</w:t>
      </w:r>
      <w:r w:rsidRPr="00A72F35">
        <w:rPr>
          <w:sz w:val="24"/>
          <w:szCs w:val="24"/>
        </w:rPr>
        <w:t xml:space="preserve"> – jest to prowadzący działalność gospodarczą, w tym podmiot prowadzący działalność w zakresie rolnictwa lub rybołówstwa, bez względu na formę organizacyjno-prawną oraz sposób finansowania, który otrzymał </w:t>
      </w:r>
      <w:r w:rsidRPr="00A72F35">
        <w:rPr>
          <w:rStyle w:val="Uwydatnienie"/>
          <w:sz w:val="24"/>
          <w:szCs w:val="24"/>
        </w:rPr>
        <w:t>pomoc publiczną</w:t>
      </w:r>
      <w:r w:rsidRPr="00A72F35">
        <w:rPr>
          <w:sz w:val="24"/>
          <w:szCs w:val="24"/>
        </w:rPr>
        <w:t xml:space="preserve">; przez </w:t>
      </w:r>
      <w:r w:rsidRPr="00A72F35">
        <w:rPr>
          <w:b/>
          <w:sz w:val="24"/>
          <w:szCs w:val="24"/>
        </w:rPr>
        <w:t xml:space="preserve">działalność gospodarczą </w:t>
      </w:r>
      <w:r w:rsidRPr="00A72F35">
        <w:rPr>
          <w:sz w:val="24"/>
          <w:szCs w:val="24"/>
        </w:rPr>
        <w:t xml:space="preserve">- należy przez to rozumieć działalność gospodarczą, do której mają zastosowanie reguły konkurencji określone w przepisach części trzeciej tytułu VI </w:t>
      </w:r>
      <w:hyperlink r:id="rId8" w:anchor="/document/17099384/2009-11-30?unitId=art(81)&amp;cm=DOCUMENT" w:history="1">
        <w:r w:rsidRPr="00A72F35">
          <w:rPr>
            <w:rStyle w:val="Hipercze"/>
            <w:color w:val="auto"/>
            <w:sz w:val="24"/>
            <w:szCs w:val="24"/>
            <w:u w:val="none"/>
          </w:rPr>
          <w:t>rozdziału 1</w:t>
        </w:r>
      </w:hyperlink>
      <w:r w:rsidRPr="00A72F35">
        <w:rPr>
          <w:sz w:val="24"/>
          <w:szCs w:val="24"/>
        </w:rPr>
        <w:t xml:space="preserve"> Traktatu ustanawiającego Wspólnotę Europejską; </w:t>
      </w:r>
      <w:r w:rsidRPr="00A72F35">
        <w:rPr>
          <w:b/>
          <w:sz w:val="24"/>
          <w:szCs w:val="24"/>
        </w:rPr>
        <w:t>(ustawa z dnia 30 kwietnia 2004 r. o postępowaniu w sprawach dotyczących pomocy publi</w:t>
      </w:r>
      <w:r w:rsidR="00EB18F6">
        <w:rPr>
          <w:b/>
          <w:sz w:val="24"/>
          <w:szCs w:val="24"/>
        </w:rPr>
        <w:t>cznej tekst jednolity Dz.U. 2021 poz. 7</w:t>
      </w:r>
      <w:r w:rsidR="00F03BDA">
        <w:rPr>
          <w:b/>
          <w:sz w:val="24"/>
          <w:szCs w:val="24"/>
        </w:rPr>
        <w:t>4</w:t>
      </w:r>
      <w:r w:rsidR="00EB18F6">
        <w:rPr>
          <w:b/>
          <w:sz w:val="24"/>
          <w:szCs w:val="24"/>
        </w:rPr>
        <w:t>3 z późn. zm.</w:t>
      </w:r>
      <w:r w:rsidRPr="00A72F35">
        <w:rPr>
          <w:b/>
          <w:sz w:val="24"/>
          <w:szCs w:val="24"/>
        </w:rPr>
        <w:t>)</w:t>
      </w:r>
      <w:r w:rsidR="00513679" w:rsidRPr="00513679">
        <w:rPr>
          <w:b/>
          <w:bCs/>
          <w:sz w:val="24"/>
          <w:szCs w:val="24"/>
        </w:rPr>
        <w:t xml:space="preserve"> </w:t>
      </w:r>
      <w:r w:rsidR="00513679">
        <w:rPr>
          <w:b/>
          <w:bCs/>
          <w:sz w:val="24"/>
          <w:szCs w:val="24"/>
        </w:rPr>
        <w:t>- Jestem / nie jestem)*</w:t>
      </w:r>
      <w:r w:rsidR="00513679">
        <w:rPr>
          <w:sz w:val="24"/>
          <w:szCs w:val="24"/>
        </w:rPr>
        <w:t xml:space="preserve"> beneficjentem</w:t>
      </w:r>
      <w:r w:rsidR="00513679">
        <w:rPr>
          <w:sz w:val="24"/>
          <w:szCs w:val="24"/>
          <w:vertAlign w:val="superscript"/>
        </w:rPr>
        <w:t>1</w:t>
      </w:r>
      <w:r w:rsidR="00513679">
        <w:rPr>
          <w:sz w:val="24"/>
          <w:szCs w:val="24"/>
        </w:rPr>
        <w:t xml:space="preserve"> pomocy publicznej w rozumieniu ustawy z dnia 30 kwietnia 2004 o postępowaniu w sprawach dotyczących pomocy publicznej (Dz. U.2021 poz. 73 z późn. Zm.)</w:t>
      </w:r>
    </w:p>
    <w:p w:rsidR="00621806" w:rsidRDefault="00621806" w:rsidP="00A72F35">
      <w:pPr>
        <w:rPr>
          <w:sz w:val="24"/>
          <w:szCs w:val="24"/>
        </w:rPr>
      </w:pPr>
    </w:p>
    <w:p w:rsidR="00A54A11" w:rsidRDefault="00A54A11" w:rsidP="00A72F35">
      <w:pPr>
        <w:rPr>
          <w:sz w:val="24"/>
          <w:szCs w:val="24"/>
        </w:rPr>
      </w:pPr>
    </w:p>
    <w:p w:rsidR="00A54A11" w:rsidRDefault="00A54A11" w:rsidP="00A72F35">
      <w:pPr>
        <w:rPr>
          <w:sz w:val="24"/>
          <w:szCs w:val="24"/>
        </w:rPr>
      </w:pPr>
      <w:bookmarkStart w:id="0" w:name="_GoBack"/>
      <w:bookmarkEnd w:id="0"/>
    </w:p>
    <w:sectPr w:rsidR="00A54A11">
      <w:footerReference w:type="default" r:id="rId9"/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A5" w:rsidRDefault="00DD79A5" w:rsidP="00485D37">
      <w:r>
        <w:separator/>
      </w:r>
    </w:p>
  </w:endnote>
  <w:endnote w:type="continuationSeparator" w:id="0">
    <w:p w:rsidR="00DD79A5" w:rsidRDefault="00DD79A5" w:rsidP="0048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7" w:rsidRPr="00485D37" w:rsidRDefault="00485D37">
    <w:pPr>
      <w:pStyle w:val="Stopka"/>
      <w:jc w:val="right"/>
      <w:rPr>
        <w:rFonts w:ascii="Calibri Light" w:hAnsi="Calibri Light"/>
        <w:sz w:val="28"/>
        <w:szCs w:val="28"/>
      </w:rPr>
    </w:pPr>
    <w:r w:rsidRPr="00485D37">
      <w:rPr>
        <w:rFonts w:ascii="Calibri Light" w:hAnsi="Calibri Light"/>
        <w:sz w:val="28"/>
        <w:szCs w:val="28"/>
      </w:rPr>
      <w:t xml:space="preserve">str. </w:t>
    </w:r>
    <w:r w:rsidRPr="00485D37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485D37">
      <w:rPr>
        <w:rFonts w:ascii="Calibri" w:hAnsi="Calibri"/>
        <w:sz w:val="22"/>
        <w:szCs w:val="22"/>
      </w:rPr>
      <w:fldChar w:fldCharType="separate"/>
    </w:r>
    <w:r w:rsidR="004F5700" w:rsidRPr="004F5700">
      <w:rPr>
        <w:rFonts w:ascii="Calibri Light" w:hAnsi="Calibri Light"/>
        <w:noProof/>
        <w:sz w:val="28"/>
        <w:szCs w:val="28"/>
      </w:rPr>
      <w:t>5</w:t>
    </w:r>
    <w:r w:rsidRPr="00485D37">
      <w:rPr>
        <w:rFonts w:ascii="Calibri Light" w:hAnsi="Calibri Light"/>
        <w:sz w:val="28"/>
        <w:szCs w:val="28"/>
      </w:rPr>
      <w:fldChar w:fldCharType="end"/>
    </w:r>
  </w:p>
  <w:p w:rsidR="00485D37" w:rsidRDefault="00485D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A5" w:rsidRDefault="00DD79A5" w:rsidP="00485D37">
      <w:r>
        <w:separator/>
      </w:r>
    </w:p>
  </w:footnote>
  <w:footnote w:type="continuationSeparator" w:id="0">
    <w:p w:rsidR="00DD79A5" w:rsidRDefault="00DD79A5" w:rsidP="0048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</w:lvl>
    <w:lvl w:ilvl="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Marlett"/>
      </w:rPr>
    </w:lvl>
    <w:lvl w:ilvl="2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8" w15:restartNumberingAfterBreak="0">
    <w:nsid w:val="3828166A"/>
    <w:multiLevelType w:val="hybridMultilevel"/>
    <w:tmpl w:val="50AE9C7A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5569"/>
    <w:multiLevelType w:val="hybridMultilevel"/>
    <w:tmpl w:val="6D4EC84C"/>
    <w:lvl w:ilvl="0" w:tplc="7F7C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44888"/>
    <w:multiLevelType w:val="hybridMultilevel"/>
    <w:tmpl w:val="8D1C0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38"/>
    <w:rsid w:val="00016774"/>
    <w:rsid w:val="00030EFE"/>
    <w:rsid w:val="00061A24"/>
    <w:rsid w:val="000B5C27"/>
    <w:rsid w:val="000C545A"/>
    <w:rsid w:val="000E3981"/>
    <w:rsid w:val="000F1CFD"/>
    <w:rsid w:val="000F6A10"/>
    <w:rsid w:val="00145AB2"/>
    <w:rsid w:val="00151D08"/>
    <w:rsid w:val="001841F5"/>
    <w:rsid w:val="001B31F0"/>
    <w:rsid w:val="00226AAA"/>
    <w:rsid w:val="00234C87"/>
    <w:rsid w:val="002C1A79"/>
    <w:rsid w:val="0035268C"/>
    <w:rsid w:val="00356202"/>
    <w:rsid w:val="00385E38"/>
    <w:rsid w:val="003D36E5"/>
    <w:rsid w:val="00474013"/>
    <w:rsid w:val="00485D37"/>
    <w:rsid w:val="004B1598"/>
    <w:rsid w:val="004D1970"/>
    <w:rsid w:val="004F5700"/>
    <w:rsid w:val="00510A45"/>
    <w:rsid w:val="00512954"/>
    <w:rsid w:val="00513679"/>
    <w:rsid w:val="00572C53"/>
    <w:rsid w:val="00591CEA"/>
    <w:rsid w:val="00611138"/>
    <w:rsid w:val="00621806"/>
    <w:rsid w:val="00625F29"/>
    <w:rsid w:val="006743A2"/>
    <w:rsid w:val="0067511F"/>
    <w:rsid w:val="006C1461"/>
    <w:rsid w:val="006D1B73"/>
    <w:rsid w:val="007B5FFE"/>
    <w:rsid w:val="007D4BE9"/>
    <w:rsid w:val="007D7275"/>
    <w:rsid w:val="00815CF1"/>
    <w:rsid w:val="00863973"/>
    <w:rsid w:val="008820BB"/>
    <w:rsid w:val="00963AA8"/>
    <w:rsid w:val="0098035E"/>
    <w:rsid w:val="009B16AE"/>
    <w:rsid w:val="00A54A11"/>
    <w:rsid w:val="00A72F35"/>
    <w:rsid w:val="00AA4585"/>
    <w:rsid w:val="00AE38B8"/>
    <w:rsid w:val="00AF5930"/>
    <w:rsid w:val="00B401D3"/>
    <w:rsid w:val="00B811F6"/>
    <w:rsid w:val="00B951BD"/>
    <w:rsid w:val="00C73222"/>
    <w:rsid w:val="00C8182C"/>
    <w:rsid w:val="00CC35B1"/>
    <w:rsid w:val="00CD03A8"/>
    <w:rsid w:val="00D0460F"/>
    <w:rsid w:val="00D27E50"/>
    <w:rsid w:val="00DA46A4"/>
    <w:rsid w:val="00DB26BB"/>
    <w:rsid w:val="00DD79A5"/>
    <w:rsid w:val="00E71815"/>
    <w:rsid w:val="00EB18F6"/>
    <w:rsid w:val="00EC0EE9"/>
    <w:rsid w:val="00F03BDA"/>
    <w:rsid w:val="00FA588C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632204-5A1E-4824-8895-5E9FBCA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8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both"/>
    </w:pPr>
    <w:rPr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blokowy1">
    <w:name w:val="Tekst blokowy1"/>
    <w:basedOn w:val="Normalny"/>
    <w:pPr>
      <w:ind w:left="-283" w:right="-710"/>
      <w:jc w:val="center"/>
    </w:pPr>
    <w:rPr>
      <w:b/>
      <w:sz w:val="24"/>
    </w:rPr>
  </w:style>
  <w:style w:type="paragraph" w:customStyle="1" w:styleId="Tekstdugiegocytatu">
    <w:name w:val="Tekst długiego cytatu"/>
    <w:basedOn w:val="Normalny"/>
    <w:pPr>
      <w:ind w:left="-283" w:right="-710"/>
      <w:jc w:val="center"/>
    </w:pPr>
    <w:rPr>
      <w:b/>
      <w:sz w:val="24"/>
    </w:rPr>
  </w:style>
  <w:style w:type="character" w:styleId="Hipercze">
    <w:name w:val="Hyperlink"/>
    <w:uiPriority w:val="99"/>
    <w:unhideWhenUsed/>
    <w:rsid w:val="00CC35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E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30EFE"/>
    <w:rPr>
      <w:rFonts w:ascii="Segoe UI" w:hAnsi="Segoe UI" w:cs="Segoe UI"/>
      <w:sz w:val="18"/>
      <w:szCs w:val="18"/>
      <w:lang w:eastAsia="ar-SA"/>
    </w:rPr>
  </w:style>
  <w:style w:type="character" w:styleId="Odwoanieprzypisudolnego">
    <w:name w:val="footnote reference"/>
    <w:semiHidden/>
    <w:unhideWhenUsed/>
    <w:rsid w:val="00621806"/>
    <w:rPr>
      <w:vertAlign w:val="superscript"/>
    </w:rPr>
  </w:style>
  <w:style w:type="character" w:styleId="Uwydatnienie">
    <w:name w:val="Emphasis"/>
    <w:uiPriority w:val="20"/>
    <w:qFormat/>
    <w:rsid w:val="00A72F35"/>
    <w:rPr>
      <w:i/>
      <w:iCs/>
    </w:rPr>
  </w:style>
  <w:style w:type="paragraph" w:styleId="Akapitzlist">
    <w:name w:val="List Paragraph"/>
    <w:basedOn w:val="Normalny"/>
    <w:uiPriority w:val="34"/>
    <w:qFormat/>
    <w:rsid w:val="00A72F35"/>
    <w:pPr>
      <w:suppressAutoHyphens w:val="0"/>
      <w:spacing w:after="100" w:afterAutospacing="1" w:line="259" w:lineRule="auto"/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0E39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5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85D37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5D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5D3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5FDE-8613-4EBD-B62B-947FBB30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Links>
    <vt:vector size="6" baseType="variant">
      <vt:variant>
        <vt:i4>7209061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/document/17099384/2009-11-30?unitId=art(81)&amp;cm=DOCUMENT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Sobek</dc:creator>
  <cp:keywords/>
  <cp:lastModifiedBy>Jarosław Sobek</cp:lastModifiedBy>
  <cp:revision>2</cp:revision>
  <cp:lastPrinted>2025-05-27T08:22:00Z</cp:lastPrinted>
  <dcterms:created xsi:type="dcterms:W3CDTF">2025-06-05T11:21:00Z</dcterms:created>
  <dcterms:modified xsi:type="dcterms:W3CDTF">2025-06-05T11:21:00Z</dcterms:modified>
</cp:coreProperties>
</file>